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DD1C" w14:textId="2F4E3C4D" w:rsidR="00E26581" w:rsidRPr="00FD12F7" w:rsidRDefault="00E26581">
      <w:pPr>
        <w:pStyle w:val="Corpotesto"/>
        <w:kinsoku w:val="0"/>
        <w:overflowPunct w:val="0"/>
        <w:spacing w:before="69"/>
        <w:ind w:left="0" w:right="67"/>
        <w:jc w:val="right"/>
        <w:rPr>
          <w:rFonts w:ascii="Liberation Serif" w:hAnsi="Liberation Serif" w:cs="Liberation Serif"/>
          <w:b/>
          <w:bCs/>
          <w:color w:val="000009"/>
          <w:spacing w:val="-2"/>
          <w:sz w:val="22"/>
          <w:szCs w:val="22"/>
        </w:rPr>
      </w:pPr>
      <w:r w:rsidRPr="00FD12F7">
        <w:rPr>
          <w:rFonts w:ascii="Liberation Serif" w:hAnsi="Liberation Serif" w:cs="Liberation Serif"/>
          <w:b/>
          <w:bCs/>
          <w:color w:val="000009"/>
          <w:spacing w:val="-3"/>
          <w:sz w:val="22"/>
          <w:szCs w:val="22"/>
        </w:rPr>
        <w:t>ALLEGATO</w:t>
      </w:r>
      <w:r w:rsidRPr="00FD12F7">
        <w:rPr>
          <w:rFonts w:ascii="Liberation Serif" w:hAnsi="Liberation Serif" w:cs="Liberation Serif"/>
          <w:b/>
          <w:bCs/>
          <w:color w:val="000009"/>
          <w:spacing w:val="-9"/>
          <w:sz w:val="22"/>
          <w:szCs w:val="22"/>
        </w:rPr>
        <w:t xml:space="preserve"> </w:t>
      </w:r>
      <w:r w:rsidR="00AA5B4C">
        <w:rPr>
          <w:rFonts w:ascii="Liberation Serif" w:hAnsi="Liberation Serif" w:cs="Liberation Serif"/>
          <w:b/>
          <w:bCs/>
          <w:color w:val="000009"/>
          <w:spacing w:val="-2"/>
          <w:sz w:val="22"/>
          <w:szCs w:val="22"/>
        </w:rPr>
        <w:t>E</w:t>
      </w:r>
    </w:p>
    <w:p w14:paraId="043949DA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b/>
          <w:bCs/>
          <w:sz w:val="22"/>
          <w:szCs w:val="22"/>
        </w:rPr>
      </w:pPr>
    </w:p>
    <w:p w14:paraId="24D2D909" w14:textId="77777777" w:rsidR="00E26581" w:rsidRPr="00FD12F7" w:rsidRDefault="00E26581">
      <w:pPr>
        <w:pStyle w:val="Corpotesto"/>
        <w:kinsoku w:val="0"/>
        <w:overflowPunct w:val="0"/>
        <w:spacing w:before="7"/>
        <w:ind w:left="0" w:right="67"/>
        <w:rPr>
          <w:rFonts w:ascii="Liberation Serif" w:hAnsi="Liberation Serif" w:cs="Liberation Serif"/>
          <w:b/>
          <w:bCs/>
          <w:sz w:val="22"/>
          <w:szCs w:val="22"/>
        </w:rPr>
      </w:pPr>
    </w:p>
    <w:p w14:paraId="47DCE185" w14:textId="77777777" w:rsidR="00E26581" w:rsidRPr="00FD12F7" w:rsidRDefault="00E26581">
      <w:pPr>
        <w:pStyle w:val="Titolo1"/>
        <w:kinsoku w:val="0"/>
        <w:overflowPunct w:val="0"/>
        <w:spacing w:before="90"/>
        <w:ind w:left="0" w:right="67"/>
        <w:jc w:val="center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SCHEMA</w:t>
      </w:r>
      <w:r w:rsidRPr="00FD12F7"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CONVENZIONE</w:t>
      </w:r>
    </w:p>
    <w:p w14:paraId="7FC48E71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b/>
          <w:bCs/>
          <w:sz w:val="22"/>
          <w:szCs w:val="22"/>
        </w:rPr>
      </w:pPr>
    </w:p>
    <w:p w14:paraId="3299912B" w14:textId="028A299D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L’anno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202</w:t>
      </w:r>
      <w:r w:rsidR="00AA5B4C">
        <w:rPr>
          <w:rFonts w:ascii="Liberation Serif" w:hAnsi="Liberation Serif" w:cs="Liberation Serif"/>
          <w:sz w:val="22"/>
          <w:szCs w:val="22"/>
        </w:rPr>
        <w:t xml:space="preserve">5 </w:t>
      </w:r>
      <w:r w:rsidRPr="00FD12F7">
        <w:rPr>
          <w:rFonts w:ascii="Liberation Serif" w:hAnsi="Liberation Serif" w:cs="Liberation Serif"/>
          <w:sz w:val="22"/>
          <w:szCs w:val="22"/>
        </w:rPr>
        <w:t>nel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mese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="00FD12F7"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="00FD12F7" w:rsidRPr="00FD12F7">
        <w:rPr>
          <w:rFonts w:ascii="Liberation Serif" w:hAnsi="Liberation Serif" w:cs="Liberation Serif"/>
          <w:sz w:val="22"/>
          <w:szCs w:val="22"/>
        </w:rPr>
        <w:t>...</w:t>
      </w:r>
      <w:r w:rsidR="00FD12F7">
        <w:rPr>
          <w:rFonts w:ascii="Liberation Serif" w:hAnsi="Liberation Serif" w:cs="Liberation Serif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... via</w:t>
      </w:r>
      <w:r w:rsidR="00FD12F7"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="00FD12F7" w:rsidRPr="00FD12F7">
        <w:rPr>
          <w:rFonts w:ascii="Liberation Serif" w:hAnsi="Liberation Serif" w:cs="Liberation Serif"/>
          <w:sz w:val="22"/>
          <w:szCs w:val="22"/>
        </w:rPr>
        <w:t>...</w:t>
      </w:r>
      <w:r w:rsidR="00FD12F7">
        <w:rPr>
          <w:rFonts w:ascii="Liberation Serif" w:hAnsi="Liberation Serif" w:cs="Liberation Serif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n...</w:t>
      </w:r>
    </w:p>
    <w:p w14:paraId="4862EBDF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15FFAE45" w14:textId="77777777" w:rsidR="00E26581" w:rsidRPr="00FD12F7" w:rsidRDefault="00E26581">
      <w:pPr>
        <w:pStyle w:val="Titolo1"/>
        <w:kinsoku w:val="0"/>
        <w:overflowPunct w:val="0"/>
        <w:ind w:left="0" w:right="67"/>
        <w:jc w:val="center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TRA</w:t>
      </w:r>
    </w:p>
    <w:p w14:paraId="0CCD41E5" w14:textId="77777777" w:rsidR="00E26581" w:rsidRPr="00FD12F7" w:rsidRDefault="00E26581">
      <w:pPr>
        <w:pStyle w:val="Corpotesto"/>
        <w:kinsoku w:val="0"/>
        <w:overflowPunct w:val="0"/>
        <w:spacing w:before="9"/>
        <w:ind w:left="0" w:right="67"/>
        <w:rPr>
          <w:rFonts w:ascii="Liberation Serif" w:hAnsi="Liberation Serif" w:cs="Liberation Serif"/>
          <w:b/>
          <w:bCs/>
          <w:sz w:val="22"/>
          <w:szCs w:val="22"/>
        </w:rPr>
      </w:pPr>
    </w:p>
    <w:p w14:paraId="3965A3D7" w14:textId="77777777" w:rsidR="00E26581" w:rsidRPr="00FD12F7" w:rsidRDefault="00E26581">
      <w:pPr>
        <w:pStyle w:val="Corpotesto"/>
        <w:kinsoku w:val="0"/>
        <w:overflowPunct w:val="0"/>
        <w:spacing w:before="1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IL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COMUNE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</w:t>
      </w:r>
      <w:r w:rsidR="00FD12F7" w:rsidRPr="00FD12F7">
        <w:rPr>
          <w:rFonts w:ascii="Liberation Serif" w:hAnsi="Liberation Serif" w:cs="Liberation Serif"/>
          <w:sz w:val="22"/>
          <w:szCs w:val="22"/>
        </w:rPr>
        <w:t>I</w:t>
      </w:r>
      <w:r w:rsidRPr="00FD12F7">
        <w:rPr>
          <w:rFonts w:ascii="Liberation Serif" w:hAnsi="Liberation Serif" w:cs="Liberation Serif"/>
          <w:sz w:val="22"/>
          <w:szCs w:val="22"/>
        </w:rPr>
        <w:t xml:space="preserve"> </w:t>
      </w:r>
      <w:r w:rsidR="00FD12F7" w:rsidRPr="00FD12F7">
        <w:rPr>
          <w:rFonts w:ascii="Liberation Serif" w:hAnsi="Liberation Serif" w:cs="Liberation Serif"/>
          <w:sz w:val="22"/>
          <w:szCs w:val="22"/>
        </w:rPr>
        <w:t>VERGIATE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(per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brevità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anche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Comune)</w:t>
      </w:r>
    </w:p>
    <w:p w14:paraId="0B4B4B0C" w14:textId="77777777" w:rsidR="00E26581" w:rsidRPr="00FD12F7" w:rsidRDefault="00E26581">
      <w:pPr>
        <w:pStyle w:val="Corpotesto"/>
        <w:kinsoku w:val="0"/>
        <w:overflowPunct w:val="0"/>
        <w:spacing w:before="11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628AB9F7" w14:textId="77777777" w:rsidR="00E26581" w:rsidRPr="00FD12F7" w:rsidRDefault="00E26581">
      <w:pPr>
        <w:pStyle w:val="Titolo1"/>
        <w:kinsoku w:val="0"/>
        <w:overflowPunct w:val="0"/>
        <w:ind w:left="0" w:right="67"/>
        <w:jc w:val="center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E</w:t>
      </w:r>
    </w:p>
    <w:p w14:paraId="7F0D11D1" w14:textId="77777777" w:rsidR="00E26581" w:rsidRPr="00FD12F7" w:rsidRDefault="00E26581">
      <w:pPr>
        <w:pStyle w:val="Corpotesto"/>
        <w:kinsoku w:val="0"/>
        <w:overflowPunct w:val="0"/>
        <w:spacing w:before="2"/>
        <w:ind w:left="0" w:right="67"/>
        <w:rPr>
          <w:rFonts w:ascii="Liberation Serif" w:hAnsi="Liberation Serif" w:cs="Liberation Serif"/>
          <w:b/>
          <w:bCs/>
          <w:sz w:val="22"/>
          <w:szCs w:val="22"/>
        </w:rPr>
      </w:pPr>
    </w:p>
    <w:p w14:paraId="33717E01" w14:textId="77777777" w:rsidR="00E26581" w:rsidRPr="00FD12F7" w:rsidRDefault="00E26581">
      <w:pPr>
        <w:pStyle w:val="Corpotesto"/>
        <w:kinsoku w:val="0"/>
        <w:overflowPunct w:val="0"/>
        <w:spacing w:before="90"/>
        <w:ind w:left="0" w:right="67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...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(per</w:t>
      </w:r>
      <w:r w:rsidRPr="00FD12F7">
        <w:rPr>
          <w:rFonts w:ascii="Liberation Serif" w:hAnsi="Liberation Serif" w:cs="Liberation Serif"/>
          <w:color w:val="000000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brevità’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anche</w:t>
      </w:r>
      <w:r w:rsidRPr="00FD12F7">
        <w:rPr>
          <w:rFonts w:ascii="Liberation Serif" w:hAnsi="Liberation Serif" w:cs="Liberation Serif"/>
          <w:color w:val="000000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Partner)</w:t>
      </w:r>
    </w:p>
    <w:p w14:paraId="23FBC89A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0D4B866D" w14:textId="77777777" w:rsidR="00E26581" w:rsidRPr="00FD12F7" w:rsidRDefault="00E26581">
      <w:pPr>
        <w:pStyle w:val="Corpotesto"/>
        <w:kinsoku w:val="0"/>
        <w:overflowPunct w:val="0"/>
        <w:spacing w:before="1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2570CC35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VISTI:</w:t>
      </w:r>
    </w:p>
    <w:p w14:paraId="7356C11A" w14:textId="77777777" w:rsidR="0081706D" w:rsidRDefault="00E26581" w:rsidP="0081706D">
      <w:pPr>
        <w:pStyle w:val="Paragrafoelenco"/>
        <w:numPr>
          <w:ilvl w:val="0"/>
          <w:numId w:val="9"/>
        </w:numPr>
        <w:tabs>
          <w:tab w:val="left" w:pos="342"/>
        </w:tabs>
        <w:kinsoku w:val="0"/>
        <w:overflowPunct w:val="0"/>
        <w:ind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la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Legge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328/2000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che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attribuisce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ai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Comuni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l'attività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programmazione,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progettazione,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realizzazione del sistema locale dei servizi sociali in rete e di indicazione delle priorità e dei settori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innovazione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attraverso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concertazione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delle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risorse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umane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finanziarie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locali,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il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coinvolgimento dei soggetti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terzo settore;</w:t>
      </w:r>
    </w:p>
    <w:p w14:paraId="623AF6F5" w14:textId="77777777" w:rsidR="0081706D" w:rsidRDefault="00E26581" w:rsidP="0081706D">
      <w:pPr>
        <w:pStyle w:val="Paragrafoelenco"/>
        <w:numPr>
          <w:ilvl w:val="0"/>
          <w:numId w:val="9"/>
        </w:numPr>
        <w:tabs>
          <w:tab w:val="left" w:pos="342"/>
        </w:tabs>
        <w:kinsoku w:val="0"/>
        <w:overflowPunct w:val="0"/>
        <w:ind w:right="67"/>
        <w:jc w:val="both"/>
        <w:rPr>
          <w:rFonts w:ascii="Liberation Serif" w:hAnsi="Liberation Serif" w:cs="Liberation Serif"/>
          <w:sz w:val="22"/>
          <w:szCs w:val="22"/>
        </w:rPr>
      </w:pPr>
      <w:r w:rsidRPr="0081706D">
        <w:rPr>
          <w:rFonts w:ascii="Liberation Serif" w:hAnsi="Liberation Serif" w:cs="Liberation Serif"/>
          <w:sz w:val="22"/>
          <w:szCs w:val="22"/>
        </w:rPr>
        <w:t>il</w:t>
      </w:r>
      <w:r w:rsidRPr="0081706D">
        <w:rPr>
          <w:rFonts w:ascii="Liberation Serif" w:hAnsi="Liberation Serif" w:cs="Liberation Serif"/>
          <w:spacing w:val="-1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D.P.C.M.</w:t>
      </w:r>
      <w:r w:rsidRPr="0081706D">
        <w:rPr>
          <w:rFonts w:ascii="Liberation Serif" w:hAnsi="Liberation Serif" w:cs="Liberation Serif"/>
          <w:spacing w:val="-1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30.3.2001</w:t>
      </w:r>
      <w:r w:rsidRPr="0081706D">
        <w:rPr>
          <w:rFonts w:ascii="Liberation Serif" w:hAnsi="Liberation Serif" w:cs="Liberation Serif"/>
          <w:spacing w:val="-8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che</w:t>
      </w:r>
      <w:r w:rsidRPr="0081706D">
        <w:rPr>
          <w:rFonts w:ascii="Liberation Serif" w:hAnsi="Liberation Serif" w:cs="Liberation Serif"/>
          <w:spacing w:val="-9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fornisce</w:t>
      </w:r>
      <w:r w:rsidRPr="0081706D">
        <w:rPr>
          <w:rFonts w:ascii="Liberation Serif" w:hAnsi="Liberation Serif" w:cs="Liberation Serif"/>
          <w:spacing w:val="-9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indirizzi</w:t>
      </w:r>
      <w:r w:rsidRPr="0081706D">
        <w:rPr>
          <w:rFonts w:ascii="Liberation Serif" w:hAnsi="Liberation Serif" w:cs="Liberation Serif"/>
          <w:spacing w:val="-10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per</w:t>
      </w:r>
      <w:r w:rsidRPr="0081706D">
        <w:rPr>
          <w:rFonts w:ascii="Liberation Serif" w:hAnsi="Liberation Serif" w:cs="Liberation Serif"/>
          <w:spacing w:val="-8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la</w:t>
      </w:r>
      <w:r w:rsidRPr="0081706D">
        <w:rPr>
          <w:rFonts w:ascii="Liberation Serif" w:hAnsi="Liberation Serif" w:cs="Liberation Serif"/>
          <w:spacing w:val="-12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regolazione</w:t>
      </w:r>
      <w:r w:rsidRPr="0081706D">
        <w:rPr>
          <w:rFonts w:ascii="Liberation Serif" w:hAnsi="Liberation Serif" w:cs="Liberation Serif"/>
          <w:spacing w:val="-10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dei</w:t>
      </w:r>
      <w:r w:rsidRPr="0081706D">
        <w:rPr>
          <w:rFonts w:ascii="Liberation Serif" w:hAnsi="Liberation Serif" w:cs="Liberation Serif"/>
          <w:spacing w:val="-1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rapporti</w:t>
      </w:r>
      <w:r w:rsidRPr="0081706D">
        <w:rPr>
          <w:rFonts w:ascii="Liberation Serif" w:hAnsi="Liberation Serif" w:cs="Liberation Serif"/>
          <w:spacing w:val="-9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tra</w:t>
      </w:r>
      <w:r w:rsidRPr="0081706D">
        <w:rPr>
          <w:rFonts w:ascii="Liberation Serif" w:hAnsi="Liberation Serif" w:cs="Liberation Serif"/>
          <w:spacing w:val="-12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Comuni</w:t>
      </w:r>
      <w:r w:rsidRPr="0081706D">
        <w:rPr>
          <w:rFonts w:ascii="Liberation Serif" w:hAnsi="Liberation Serif" w:cs="Liberation Serif"/>
          <w:spacing w:val="-9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e</w:t>
      </w:r>
      <w:r w:rsidRPr="0081706D">
        <w:rPr>
          <w:rFonts w:ascii="Liberation Serif" w:hAnsi="Liberation Serif" w:cs="Liberation Serif"/>
          <w:spacing w:val="-9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loro</w:t>
      </w:r>
      <w:r w:rsidRPr="0081706D">
        <w:rPr>
          <w:rFonts w:ascii="Liberation Serif" w:hAnsi="Liberation Serif" w:cs="Liberation Serif"/>
          <w:spacing w:val="-9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forme</w:t>
      </w:r>
      <w:r w:rsidRPr="0081706D">
        <w:rPr>
          <w:rFonts w:ascii="Liberation Serif" w:hAnsi="Liberation Serif" w:cs="Liberation Serif"/>
          <w:spacing w:val="-58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associative</w:t>
      </w:r>
      <w:r w:rsidRPr="0081706D">
        <w:rPr>
          <w:rFonts w:ascii="Liberation Serif" w:hAnsi="Liberation Serif" w:cs="Liberation Serif"/>
          <w:spacing w:val="4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con</w:t>
      </w:r>
      <w:r w:rsidRPr="0081706D">
        <w:rPr>
          <w:rFonts w:ascii="Liberation Serif" w:hAnsi="Liberation Serif" w:cs="Liberation Serif"/>
          <w:spacing w:val="5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i</w:t>
      </w:r>
      <w:r w:rsidRPr="0081706D">
        <w:rPr>
          <w:rFonts w:ascii="Liberation Serif" w:hAnsi="Liberation Serif" w:cs="Liberation Serif"/>
          <w:spacing w:val="5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soggetti</w:t>
      </w:r>
      <w:r w:rsidRPr="0081706D">
        <w:rPr>
          <w:rFonts w:ascii="Liberation Serif" w:hAnsi="Liberation Serif" w:cs="Liberation Serif"/>
          <w:spacing w:val="6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del</w:t>
      </w:r>
      <w:r w:rsidRPr="0081706D">
        <w:rPr>
          <w:rFonts w:ascii="Liberation Serif" w:hAnsi="Liberation Serif" w:cs="Liberation Serif"/>
          <w:spacing w:val="6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Terzo</w:t>
      </w:r>
      <w:r w:rsidRPr="0081706D">
        <w:rPr>
          <w:rFonts w:ascii="Liberation Serif" w:hAnsi="Liberation Serif" w:cs="Liberation Serif"/>
          <w:spacing w:val="5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Settore</w:t>
      </w:r>
      <w:r w:rsidRPr="0081706D">
        <w:rPr>
          <w:rFonts w:ascii="Liberation Serif" w:hAnsi="Liberation Serif" w:cs="Liberation Serif"/>
          <w:spacing w:val="4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ai</w:t>
      </w:r>
      <w:r w:rsidRPr="0081706D">
        <w:rPr>
          <w:rFonts w:ascii="Liberation Serif" w:hAnsi="Liberation Serif" w:cs="Liberation Serif"/>
          <w:spacing w:val="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fini</w:t>
      </w:r>
      <w:r w:rsidRPr="0081706D">
        <w:rPr>
          <w:rFonts w:ascii="Liberation Serif" w:hAnsi="Liberation Serif" w:cs="Liberation Serif"/>
          <w:spacing w:val="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dell'affidamento</w:t>
      </w:r>
      <w:r w:rsidRPr="0081706D">
        <w:rPr>
          <w:rFonts w:ascii="Liberation Serif" w:hAnsi="Liberation Serif" w:cs="Liberation Serif"/>
          <w:spacing w:val="6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dei</w:t>
      </w:r>
      <w:r w:rsidRPr="0081706D">
        <w:rPr>
          <w:rFonts w:ascii="Liberation Serif" w:hAnsi="Liberation Serif" w:cs="Liberation Serif"/>
          <w:spacing w:val="5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servizi</w:t>
      </w:r>
      <w:r w:rsidRPr="0081706D">
        <w:rPr>
          <w:rFonts w:ascii="Liberation Serif" w:hAnsi="Liberation Serif" w:cs="Liberation Serif"/>
          <w:spacing w:val="6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previsti</w:t>
      </w:r>
      <w:r w:rsidRPr="0081706D">
        <w:rPr>
          <w:rFonts w:ascii="Liberation Serif" w:hAnsi="Liberation Serif" w:cs="Liberation Serif"/>
          <w:spacing w:val="4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dalla</w:t>
      </w:r>
      <w:r w:rsidRPr="0081706D">
        <w:rPr>
          <w:rFonts w:ascii="Liberation Serif" w:hAnsi="Liberation Serif" w:cs="Liberation Serif"/>
          <w:spacing w:val="4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legge</w:t>
      </w:r>
      <w:r w:rsidRPr="0081706D">
        <w:rPr>
          <w:rFonts w:ascii="Liberation Serif" w:hAnsi="Liberation Serif" w:cs="Liberation Serif"/>
          <w:spacing w:val="4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n.</w:t>
      </w:r>
      <w:r w:rsidR="00FD12F7" w:rsidRPr="0081706D">
        <w:rPr>
          <w:rFonts w:ascii="Liberation Serif" w:hAnsi="Liberation Serif" w:cs="Liberation Serif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328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del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2000,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proofErr w:type="spellStart"/>
      <w:r w:rsidRPr="0081706D">
        <w:rPr>
          <w:rFonts w:ascii="Liberation Serif" w:hAnsi="Liberation Serif" w:cs="Liberation Serif"/>
          <w:sz w:val="22"/>
          <w:szCs w:val="22"/>
        </w:rPr>
        <w:t>nonche</w:t>
      </w:r>
      <w:proofErr w:type="spellEnd"/>
      <w:r w:rsidRPr="0081706D">
        <w:rPr>
          <w:rFonts w:ascii="Liberation Serif" w:hAnsi="Liberation Serif" w:cs="Liberation Serif"/>
          <w:sz w:val="22"/>
          <w:szCs w:val="22"/>
        </w:rPr>
        <w:t>́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per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la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valorizzazione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del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loro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ruolo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nell'attività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di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programmazione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e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progettazione</w:t>
      </w:r>
      <w:r w:rsidRPr="0081706D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del</w:t>
      </w:r>
      <w:r w:rsidRPr="0081706D">
        <w:rPr>
          <w:rFonts w:ascii="Liberation Serif" w:hAnsi="Liberation Serif" w:cs="Liberation Serif"/>
          <w:spacing w:val="-1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sistema</w:t>
      </w:r>
      <w:r w:rsidRPr="0081706D">
        <w:rPr>
          <w:rFonts w:ascii="Liberation Serif" w:hAnsi="Liberation Serif" w:cs="Liberation Serif"/>
          <w:spacing w:val="-12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integrato</w:t>
      </w:r>
      <w:r w:rsidRPr="0081706D">
        <w:rPr>
          <w:rFonts w:ascii="Liberation Serif" w:hAnsi="Liberation Serif" w:cs="Liberation Serif"/>
          <w:spacing w:val="-1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di</w:t>
      </w:r>
      <w:r w:rsidRPr="0081706D">
        <w:rPr>
          <w:rFonts w:ascii="Liberation Serif" w:hAnsi="Liberation Serif" w:cs="Liberation Serif"/>
          <w:spacing w:val="-1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interventi</w:t>
      </w:r>
      <w:r w:rsidRPr="0081706D">
        <w:rPr>
          <w:rFonts w:ascii="Liberation Serif" w:hAnsi="Liberation Serif" w:cs="Liberation Serif"/>
          <w:spacing w:val="-12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e</w:t>
      </w:r>
      <w:r w:rsidRPr="0081706D">
        <w:rPr>
          <w:rFonts w:ascii="Liberation Serif" w:hAnsi="Liberation Serif" w:cs="Liberation Serif"/>
          <w:spacing w:val="-12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servizi</w:t>
      </w:r>
      <w:r w:rsidRPr="0081706D">
        <w:rPr>
          <w:rFonts w:ascii="Liberation Serif" w:hAnsi="Liberation Serif" w:cs="Liberation Serif"/>
          <w:spacing w:val="-1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sociali</w:t>
      </w:r>
      <w:r w:rsidRPr="0081706D">
        <w:rPr>
          <w:rFonts w:ascii="Liberation Serif" w:hAnsi="Liberation Serif" w:cs="Liberation Serif"/>
          <w:spacing w:val="-12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e</w:t>
      </w:r>
      <w:r w:rsidRPr="0081706D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favorisce</w:t>
      </w:r>
      <w:r w:rsidRPr="0081706D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forme</w:t>
      </w:r>
      <w:r w:rsidRPr="0081706D">
        <w:rPr>
          <w:rFonts w:ascii="Liberation Serif" w:hAnsi="Liberation Serif" w:cs="Liberation Serif"/>
          <w:spacing w:val="-15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di</w:t>
      </w:r>
      <w:r w:rsidRPr="0081706D">
        <w:rPr>
          <w:rFonts w:ascii="Liberation Serif" w:hAnsi="Liberation Serif" w:cs="Liberation Serif"/>
          <w:spacing w:val="-1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co-progettazione</w:t>
      </w:r>
      <w:r w:rsidRPr="0081706D">
        <w:rPr>
          <w:rFonts w:ascii="Liberation Serif" w:hAnsi="Liberation Serif" w:cs="Liberation Serif"/>
          <w:spacing w:val="-57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promosse dalle amministrazioni pubbliche interessate, che coinvolgano attivamente i soggetti del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terzo</w:t>
      </w:r>
      <w:r w:rsidRPr="0081706D">
        <w:rPr>
          <w:rFonts w:ascii="Liberation Serif" w:hAnsi="Liberation Serif" w:cs="Liberation Serif"/>
          <w:spacing w:val="-7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settore</w:t>
      </w:r>
      <w:r w:rsidRPr="0081706D">
        <w:rPr>
          <w:rFonts w:ascii="Liberation Serif" w:hAnsi="Liberation Serif" w:cs="Liberation Serif"/>
          <w:spacing w:val="-9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per</w:t>
      </w:r>
      <w:r w:rsidRPr="0081706D">
        <w:rPr>
          <w:rFonts w:ascii="Liberation Serif" w:hAnsi="Liberation Serif" w:cs="Liberation Serif"/>
          <w:spacing w:val="-8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l'individuazione</w:t>
      </w:r>
      <w:r w:rsidRPr="0081706D">
        <w:rPr>
          <w:rFonts w:ascii="Liberation Serif" w:hAnsi="Liberation Serif" w:cs="Liberation Serif"/>
          <w:spacing w:val="-7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di</w:t>
      </w:r>
      <w:r w:rsidRPr="0081706D">
        <w:rPr>
          <w:rFonts w:ascii="Liberation Serif" w:hAnsi="Liberation Serif" w:cs="Liberation Serif"/>
          <w:spacing w:val="-6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progetti</w:t>
      </w:r>
      <w:r w:rsidRPr="0081706D">
        <w:rPr>
          <w:rFonts w:ascii="Liberation Serif" w:hAnsi="Liberation Serif" w:cs="Liberation Serif"/>
          <w:spacing w:val="-7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sperimentali</w:t>
      </w:r>
      <w:r w:rsidRPr="0081706D">
        <w:rPr>
          <w:rFonts w:ascii="Liberation Serif" w:hAnsi="Liberation Serif" w:cs="Liberation Serif"/>
          <w:spacing w:val="-6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ed</w:t>
      </w:r>
      <w:r w:rsidRPr="0081706D">
        <w:rPr>
          <w:rFonts w:ascii="Liberation Serif" w:hAnsi="Liberation Serif" w:cs="Liberation Serif"/>
          <w:spacing w:val="-7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innovativi</w:t>
      </w:r>
      <w:r w:rsidRPr="0081706D">
        <w:rPr>
          <w:rFonts w:ascii="Liberation Serif" w:hAnsi="Liberation Serif" w:cs="Liberation Serif"/>
          <w:spacing w:val="-7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al</w:t>
      </w:r>
      <w:r w:rsidRPr="0081706D">
        <w:rPr>
          <w:rFonts w:ascii="Liberation Serif" w:hAnsi="Liberation Serif" w:cs="Liberation Serif"/>
          <w:spacing w:val="-8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fine</w:t>
      </w:r>
      <w:r w:rsidRPr="0081706D">
        <w:rPr>
          <w:rFonts w:ascii="Liberation Serif" w:hAnsi="Liberation Serif" w:cs="Liberation Serif"/>
          <w:spacing w:val="-8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di</w:t>
      </w:r>
      <w:r w:rsidRPr="0081706D">
        <w:rPr>
          <w:rFonts w:ascii="Liberation Serif" w:hAnsi="Liberation Serif" w:cs="Liberation Serif"/>
          <w:spacing w:val="-7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affrontare</w:t>
      </w:r>
      <w:r w:rsidRPr="0081706D">
        <w:rPr>
          <w:rFonts w:ascii="Liberation Serif" w:hAnsi="Liberation Serif" w:cs="Liberation Serif"/>
          <w:spacing w:val="-8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specifiche</w:t>
      </w:r>
      <w:r w:rsidRPr="0081706D">
        <w:rPr>
          <w:rFonts w:ascii="Liberation Serif" w:hAnsi="Liberation Serif" w:cs="Liberation Serif"/>
          <w:spacing w:val="-57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problematiche</w:t>
      </w:r>
      <w:r w:rsidRPr="0081706D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sociali;</w:t>
      </w:r>
    </w:p>
    <w:p w14:paraId="0B21003B" w14:textId="77777777" w:rsidR="0081706D" w:rsidRDefault="00E26581" w:rsidP="0081706D">
      <w:pPr>
        <w:pStyle w:val="Paragrafoelenco"/>
        <w:numPr>
          <w:ilvl w:val="0"/>
          <w:numId w:val="9"/>
        </w:numPr>
        <w:tabs>
          <w:tab w:val="left" w:pos="342"/>
        </w:tabs>
        <w:kinsoku w:val="0"/>
        <w:overflowPunct w:val="0"/>
        <w:ind w:right="67"/>
        <w:jc w:val="both"/>
        <w:rPr>
          <w:rFonts w:ascii="Liberation Serif" w:hAnsi="Liberation Serif" w:cs="Liberation Serif"/>
          <w:sz w:val="22"/>
          <w:szCs w:val="22"/>
        </w:rPr>
      </w:pPr>
      <w:r w:rsidRPr="0081706D">
        <w:rPr>
          <w:rFonts w:ascii="Liberation Serif" w:hAnsi="Liberation Serif" w:cs="Liberation Serif"/>
          <w:sz w:val="22"/>
          <w:szCs w:val="22"/>
        </w:rPr>
        <w:t>il D</w:t>
      </w:r>
      <w:r w:rsidR="0081706D">
        <w:rPr>
          <w:rFonts w:ascii="Liberation Serif" w:hAnsi="Liberation Serif" w:cs="Liberation Serif"/>
          <w:sz w:val="22"/>
          <w:szCs w:val="22"/>
        </w:rPr>
        <w:t>. L</w:t>
      </w:r>
      <w:r w:rsidRPr="0081706D">
        <w:rPr>
          <w:rFonts w:ascii="Liberation Serif" w:hAnsi="Liberation Serif" w:cs="Liberation Serif"/>
          <w:sz w:val="22"/>
          <w:szCs w:val="22"/>
        </w:rPr>
        <w:t xml:space="preserve">gs 117/2017 </w:t>
      </w:r>
      <w:r w:rsidR="0081706D" w:rsidRPr="0081706D">
        <w:rPr>
          <w:rFonts w:ascii="Liberation Serif" w:hAnsi="Liberation Serif" w:cs="Liberation Serif"/>
          <w:sz w:val="22"/>
          <w:szCs w:val="22"/>
        </w:rPr>
        <w:t xml:space="preserve">detto anche Codice del Terzo Settore </w:t>
      </w:r>
      <w:r w:rsidRPr="0081706D">
        <w:rPr>
          <w:rFonts w:ascii="Liberation Serif" w:hAnsi="Liberation Serif" w:cs="Liberation Serif"/>
          <w:sz w:val="22"/>
          <w:szCs w:val="22"/>
        </w:rPr>
        <w:t>nel quale (art</w:t>
      </w:r>
      <w:r w:rsidR="0081706D" w:rsidRPr="0081706D">
        <w:rPr>
          <w:rFonts w:ascii="Liberation Serif" w:hAnsi="Liberation Serif" w:cs="Liberation Serif"/>
          <w:sz w:val="22"/>
          <w:szCs w:val="22"/>
        </w:rPr>
        <w:t>.</w:t>
      </w:r>
      <w:r w:rsidRPr="0081706D">
        <w:rPr>
          <w:rFonts w:ascii="Liberation Serif" w:hAnsi="Liberation Serif" w:cs="Liberation Serif"/>
          <w:sz w:val="22"/>
          <w:szCs w:val="22"/>
        </w:rPr>
        <w:t xml:space="preserve"> 55) si precisa che “La co-progettazione è finalizzata alla definizione ed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pacing w:val="-1"/>
          <w:sz w:val="22"/>
          <w:szCs w:val="22"/>
        </w:rPr>
        <w:t>eventualmente</w:t>
      </w:r>
      <w:r w:rsidRPr="0081706D">
        <w:rPr>
          <w:rFonts w:ascii="Liberation Serif" w:hAnsi="Liberation Serif" w:cs="Liberation Serif"/>
          <w:spacing w:val="-1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pacing w:val="-1"/>
          <w:sz w:val="22"/>
          <w:szCs w:val="22"/>
        </w:rPr>
        <w:t>alla</w:t>
      </w:r>
      <w:r w:rsidRPr="0081706D">
        <w:rPr>
          <w:rFonts w:ascii="Liberation Serif" w:hAnsi="Liberation Serif" w:cs="Liberation Serif"/>
          <w:spacing w:val="-15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pacing w:val="-1"/>
          <w:sz w:val="22"/>
          <w:szCs w:val="22"/>
        </w:rPr>
        <w:t>realizzazione</w:t>
      </w:r>
      <w:r w:rsidRPr="0081706D">
        <w:rPr>
          <w:rFonts w:ascii="Liberation Serif" w:hAnsi="Liberation Serif" w:cs="Liberation Serif"/>
          <w:spacing w:val="-1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di</w:t>
      </w:r>
      <w:r w:rsidRPr="0081706D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specifici</w:t>
      </w:r>
      <w:r w:rsidRPr="0081706D">
        <w:rPr>
          <w:rFonts w:ascii="Liberation Serif" w:hAnsi="Liberation Serif" w:cs="Liberation Serif"/>
          <w:spacing w:val="-1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progetti</w:t>
      </w:r>
      <w:r w:rsidRPr="0081706D">
        <w:rPr>
          <w:rFonts w:ascii="Liberation Serif" w:hAnsi="Liberation Serif" w:cs="Liberation Serif"/>
          <w:spacing w:val="-1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di</w:t>
      </w:r>
      <w:r w:rsidRPr="0081706D">
        <w:rPr>
          <w:rFonts w:ascii="Liberation Serif" w:hAnsi="Liberation Serif" w:cs="Liberation Serif"/>
          <w:spacing w:val="-1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servizio</w:t>
      </w:r>
      <w:r w:rsidRPr="0081706D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o</w:t>
      </w:r>
      <w:r w:rsidRPr="0081706D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di</w:t>
      </w:r>
      <w:r w:rsidRPr="0081706D">
        <w:rPr>
          <w:rFonts w:ascii="Liberation Serif" w:hAnsi="Liberation Serif" w:cs="Liberation Serif"/>
          <w:spacing w:val="-1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intervento</w:t>
      </w:r>
      <w:r w:rsidRPr="0081706D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finalizzati</w:t>
      </w:r>
      <w:r w:rsidRPr="0081706D">
        <w:rPr>
          <w:rFonts w:ascii="Liberation Serif" w:hAnsi="Liberation Serif" w:cs="Liberation Serif"/>
          <w:spacing w:val="-1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a</w:t>
      </w:r>
      <w:r w:rsidRPr="0081706D">
        <w:rPr>
          <w:rFonts w:ascii="Liberation Serif" w:hAnsi="Liberation Serif" w:cs="Liberation Serif"/>
          <w:spacing w:val="-15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soddisfare</w:t>
      </w:r>
      <w:r w:rsidRPr="0081706D">
        <w:rPr>
          <w:rFonts w:ascii="Liberation Serif" w:hAnsi="Liberation Serif" w:cs="Liberation Serif"/>
          <w:spacing w:val="-58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bisogni</w:t>
      </w:r>
      <w:r w:rsidRPr="0081706D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definiti,</w:t>
      </w:r>
      <w:r w:rsidRPr="0081706D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alla</w:t>
      </w:r>
      <w:r w:rsidRPr="0081706D"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luce</w:t>
      </w:r>
      <w:r w:rsidRPr="0081706D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degli</w:t>
      </w:r>
      <w:r w:rsidRPr="0081706D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strumenti</w:t>
      </w:r>
      <w:r w:rsidRPr="0081706D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di</w:t>
      </w:r>
      <w:r w:rsidRPr="0081706D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programmazione”.</w:t>
      </w:r>
      <w:r w:rsidRPr="0081706D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A</w:t>
      </w:r>
      <w:r w:rsidRPr="0081706D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tali</w:t>
      </w:r>
      <w:r w:rsidRPr="0081706D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fini</w:t>
      </w:r>
      <w:r w:rsidRPr="0081706D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“</w:t>
      </w:r>
      <w:r w:rsidR="0081706D" w:rsidRPr="0081706D">
        <w:rPr>
          <w:rFonts w:ascii="Liberation Serif" w:hAnsi="Liberation Serif" w:cs="Liberation Serif"/>
          <w:sz w:val="22"/>
          <w:szCs w:val="22"/>
        </w:rPr>
        <w:t>…</w:t>
      </w:r>
      <w:r w:rsidRPr="0081706D">
        <w:rPr>
          <w:rFonts w:ascii="Liberation Serif" w:hAnsi="Liberation Serif" w:cs="Liberation Serif"/>
          <w:sz w:val="22"/>
          <w:szCs w:val="22"/>
        </w:rPr>
        <w:t>individuazione</w:t>
      </w:r>
      <w:r w:rsidRPr="0081706D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degli</w:t>
      </w:r>
      <w:r w:rsidRPr="0081706D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enti</w:t>
      </w:r>
      <w:r w:rsidRPr="0081706D">
        <w:rPr>
          <w:rFonts w:ascii="Liberation Serif" w:hAnsi="Liberation Serif" w:cs="Liberation Serif"/>
          <w:spacing w:val="-58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del</w:t>
      </w:r>
      <w:r w:rsidRPr="0081706D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Terzo</w:t>
      </w:r>
      <w:r w:rsidRPr="0081706D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settore</w:t>
      </w:r>
      <w:r w:rsidRPr="0081706D"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con</w:t>
      </w:r>
      <w:r w:rsidRPr="0081706D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cui</w:t>
      </w:r>
      <w:r w:rsidRPr="0081706D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attivare</w:t>
      </w:r>
      <w:r w:rsidRPr="0081706D"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il</w:t>
      </w:r>
      <w:r w:rsidRPr="0081706D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partenariato</w:t>
      </w:r>
      <w:r w:rsidRPr="0081706D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avviene</w:t>
      </w:r>
      <w:r w:rsidRPr="0081706D"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anche</w:t>
      </w:r>
      <w:r w:rsidRPr="0081706D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mediante</w:t>
      </w:r>
      <w:r w:rsidRPr="0081706D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forme</w:t>
      </w:r>
      <w:r w:rsidRPr="0081706D"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di</w:t>
      </w:r>
      <w:r w:rsidRPr="0081706D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accreditamento</w:t>
      </w:r>
      <w:r w:rsidRPr="0081706D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nel</w:t>
      </w:r>
      <w:r w:rsidRPr="0081706D">
        <w:rPr>
          <w:rFonts w:ascii="Liberation Serif" w:hAnsi="Liberation Serif" w:cs="Liberation Serif"/>
          <w:spacing w:val="-58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rispetto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dei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principi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di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trasparenza,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imparzialità,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partecipazione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e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parità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di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trattamento,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previa</w:t>
      </w:r>
      <w:r w:rsidRPr="0081706D">
        <w:rPr>
          <w:rFonts w:ascii="Liberation Serif" w:hAnsi="Liberation Serif" w:cs="Liberation Serif"/>
          <w:spacing w:val="-57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definizione, da parte della pubblica amministrazione procedente, degli obiettivi generali e specifici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dell'intervento, della durata e delle caratteristiche essenziali dello stesso nonché dei criteri e delle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modalità</w:t>
      </w:r>
      <w:r w:rsidRPr="0081706D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per</w:t>
      </w:r>
      <w:r w:rsidRPr="0081706D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l'individuazione degli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enti</w:t>
      </w:r>
      <w:r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partner.</w:t>
      </w:r>
      <w:r w:rsidR="0081706D" w:rsidRPr="0081706D">
        <w:rPr>
          <w:rFonts w:ascii="Liberation Serif" w:hAnsi="Liberation Serif" w:cs="Liberation Serif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Nell</w:t>
      </w:r>
      <w:r w:rsidRPr="0081706D">
        <w:rPr>
          <w:rFonts w:ascii="Liberation Serif" w:eastAsia="Arial Unicode MS" w:hAnsi="Liberation Serif" w:cs="Liberation Serif"/>
          <w:sz w:val="22"/>
          <w:szCs w:val="22"/>
        </w:rPr>
        <w:t>’ambito</w:t>
      </w:r>
      <w:r w:rsidRPr="0081706D">
        <w:rPr>
          <w:rFonts w:ascii="Liberation Serif" w:eastAsia="Arial Unicode MS" w:hAnsi="Liberation Serif" w:cs="Liberation Serif"/>
          <w:spacing w:val="-10"/>
          <w:sz w:val="22"/>
          <w:szCs w:val="22"/>
        </w:rPr>
        <w:t xml:space="preserve"> </w:t>
      </w:r>
      <w:r w:rsidRPr="0081706D">
        <w:rPr>
          <w:rFonts w:ascii="Liberation Serif" w:eastAsia="Arial Unicode MS" w:hAnsi="Liberation Serif" w:cs="Liberation Serif"/>
          <w:sz w:val="22"/>
          <w:szCs w:val="22"/>
        </w:rPr>
        <w:t>della</w:t>
      </w:r>
      <w:r w:rsidRPr="0081706D">
        <w:rPr>
          <w:rFonts w:ascii="Liberation Serif" w:eastAsia="Arial Unicode MS" w:hAnsi="Liberation Serif" w:cs="Liberation Serif"/>
          <w:spacing w:val="-12"/>
          <w:sz w:val="22"/>
          <w:szCs w:val="22"/>
        </w:rPr>
        <w:t xml:space="preserve"> </w:t>
      </w:r>
      <w:r w:rsidRPr="0081706D">
        <w:rPr>
          <w:rFonts w:ascii="Liberation Serif" w:eastAsia="Arial Unicode MS" w:hAnsi="Liberation Serif" w:cs="Liberation Serif"/>
          <w:sz w:val="22"/>
          <w:szCs w:val="22"/>
        </w:rPr>
        <w:t>co-progettazione,</w:t>
      </w:r>
      <w:r w:rsidRPr="0081706D">
        <w:rPr>
          <w:rFonts w:ascii="Liberation Serif" w:eastAsia="Arial Unicode MS" w:hAnsi="Liberation Serif" w:cs="Liberation Serif"/>
          <w:spacing w:val="-9"/>
          <w:sz w:val="22"/>
          <w:szCs w:val="22"/>
        </w:rPr>
        <w:t xml:space="preserve"> </w:t>
      </w:r>
      <w:r w:rsidRPr="0081706D">
        <w:rPr>
          <w:rFonts w:ascii="Liberation Serif" w:eastAsia="Arial Unicode MS" w:hAnsi="Liberation Serif" w:cs="Liberation Serif"/>
          <w:sz w:val="22"/>
          <w:szCs w:val="22"/>
        </w:rPr>
        <w:t>gli</w:t>
      </w:r>
      <w:r w:rsidRPr="0081706D">
        <w:rPr>
          <w:rFonts w:ascii="Liberation Serif" w:eastAsia="Arial Unicode MS" w:hAnsi="Liberation Serif" w:cs="Liberation Serif"/>
          <w:spacing w:val="-8"/>
          <w:sz w:val="22"/>
          <w:szCs w:val="22"/>
        </w:rPr>
        <w:t xml:space="preserve"> </w:t>
      </w:r>
      <w:r w:rsidRPr="0081706D">
        <w:rPr>
          <w:rFonts w:ascii="Liberation Serif" w:eastAsia="Arial Unicode MS" w:hAnsi="Liberation Serif" w:cs="Liberation Serif"/>
          <w:sz w:val="22"/>
          <w:szCs w:val="22"/>
        </w:rPr>
        <w:t>enti</w:t>
      </w:r>
      <w:r w:rsidRPr="0081706D">
        <w:rPr>
          <w:rFonts w:ascii="Liberation Serif" w:eastAsia="Arial Unicode MS" w:hAnsi="Liberation Serif" w:cs="Liberation Serif"/>
          <w:spacing w:val="-10"/>
          <w:sz w:val="22"/>
          <w:szCs w:val="22"/>
        </w:rPr>
        <w:t xml:space="preserve"> </w:t>
      </w:r>
      <w:r w:rsidRPr="0081706D">
        <w:rPr>
          <w:rFonts w:ascii="Liberation Serif" w:eastAsia="Arial Unicode MS" w:hAnsi="Liberation Serif" w:cs="Liberation Serif"/>
          <w:sz w:val="22"/>
          <w:szCs w:val="22"/>
        </w:rPr>
        <w:t>del</w:t>
      </w:r>
      <w:r w:rsidRPr="0081706D">
        <w:rPr>
          <w:rFonts w:ascii="Liberation Serif" w:eastAsia="Arial Unicode MS" w:hAnsi="Liberation Serif" w:cs="Liberation Serif"/>
          <w:spacing w:val="-11"/>
          <w:sz w:val="22"/>
          <w:szCs w:val="22"/>
        </w:rPr>
        <w:t xml:space="preserve"> </w:t>
      </w:r>
      <w:r w:rsidRPr="0081706D">
        <w:rPr>
          <w:rFonts w:ascii="Liberation Serif" w:eastAsia="Arial Unicode MS" w:hAnsi="Liberation Serif" w:cs="Liberation Serif"/>
          <w:sz w:val="22"/>
          <w:szCs w:val="22"/>
        </w:rPr>
        <w:t>Terzo</w:t>
      </w:r>
      <w:r w:rsidRPr="0081706D">
        <w:rPr>
          <w:rFonts w:ascii="Liberation Serif" w:eastAsia="Arial Unicode MS" w:hAnsi="Liberation Serif" w:cs="Liberation Serif"/>
          <w:spacing w:val="-10"/>
          <w:sz w:val="22"/>
          <w:szCs w:val="22"/>
        </w:rPr>
        <w:t xml:space="preserve"> </w:t>
      </w:r>
      <w:r w:rsidRPr="0081706D">
        <w:rPr>
          <w:rFonts w:ascii="Liberation Serif" w:eastAsia="Arial Unicode MS" w:hAnsi="Liberation Serif" w:cs="Liberation Serif"/>
          <w:sz w:val="22"/>
          <w:szCs w:val="22"/>
        </w:rPr>
        <w:t>settore</w:t>
      </w:r>
      <w:r w:rsidRPr="0081706D">
        <w:rPr>
          <w:rFonts w:ascii="Liberation Serif" w:eastAsia="Arial Unicode MS" w:hAnsi="Liberation Serif" w:cs="Liberation Serif"/>
          <w:spacing w:val="-10"/>
          <w:sz w:val="22"/>
          <w:szCs w:val="22"/>
        </w:rPr>
        <w:t xml:space="preserve"> </w:t>
      </w:r>
      <w:r w:rsidRPr="0081706D">
        <w:rPr>
          <w:rFonts w:ascii="Liberation Serif" w:eastAsia="Arial Unicode MS" w:hAnsi="Liberation Serif" w:cs="Liberation Serif"/>
          <w:sz w:val="22"/>
          <w:szCs w:val="22"/>
        </w:rPr>
        <w:t>che</w:t>
      </w:r>
      <w:r w:rsidR="0081706D" w:rsidRPr="0081706D">
        <w:rPr>
          <w:rFonts w:ascii="Liberation Serif" w:eastAsia="Arial Unicode MS" w:hAnsi="Liberation Serif" w:cs="Liberation Serif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concorrono</w:t>
      </w:r>
      <w:r w:rsidRPr="0081706D">
        <w:rPr>
          <w:rFonts w:ascii="Liberation Serif" w:hAnsi="Liberation Serif" w:cs="Liberation Serif"/>
          <w:spacing w:val="64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alla</w:t>
      </w:r>
      <w:r w:rsidRPr="0081706D">
        <w:rPr>
          <w:rFonts w:ascii="Liberation Serif" w:hAnsi="Liberation Serif" w:cs="Liberation Serif"/>
          <w:spacing w:val="62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realizzazione</w:t>
      </w:r>
      <w:r w:rsidRPr="0081706D">
        <w:rPr>
          <w:rFonts w:ascii="Liberation Serif" w:hAnsi="Liberation Serif" w:cs="Liberation Serif"/>
          <w:spacing w:val="6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del</w:t>
      </w:r>
      <w:r w:rsidRPr="0081706D">
        <w:rPr>
          <w:rFonts w:ascii="Liberation Serif" w:hAnsi="Liberation Serif" w:cs="Liberation Serif"/>
          <w:spacing w:val="62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progetto,</w:t>
      </w:r>
      <w:r w:rsidRPr="0081706D">
        <w:rPr>
          <w:rFonts w:ascii="Liberation Serif" w:hAnsi="Liberation Serif" w:cs="Liberation Serif"/>
          <w:spacing w:val="6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apportano</w:t>
      </w:r>
      <w:r w:rsidRPr="0081706D">
        <w:rPr>
          <w:rFonts w:ascii="Liberation Serif" w:hAnsi="Liberation Serif" w:cs="Liberation Serif"/>
          <w:spacing w:val="6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proprie</w:t>
      </w:r>
      <w:r w:rsidRPr="0081706D">
        <w:rPr>
          <w:rFonts w:ascii="Liberation Serif" w:hAnsi="Liberation Serif" w:cs="Liberation Serif"/>
          <w:spacing w:val="61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risorse</w:t>
      </w:r>
      <w:r w:rsidRPr="0081706D">
        <w:rPr>
          <w:rFonts w:ascii="Liberation Serif" w:hAnsi="Liberation Serif" w:cs="Liberation Serif"/>
          <w:spacing w:val="6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materiali,</w:t>
      </w:r>
      <w:r w:rsidRPr="0081706D">
        <w:rPr>
          <w:rFonts w:ascii="Liberation Serif" w:hAnsi="Liberation Serif" w:cs="Liberation Serif"/>
          <w:spacing w:val="63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immateriali</w:t>
      </w:r>
      <w:r w:rsidRPr="0081706D">
        <w:rPr>
          <w:rFonts w:ascii="Liberation Serif" w:hAnsi="Liberation Serif" w:cs="Liberation Serif"/>
          <w:spacing w:val="64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ed</w:t>
      </w:r>
      <w:r w:rsidR="0081706D">
        <w:rPr>
          <w:rFonts w:ascii="Liberation Serif" w:hAnsi="Liberation Serif" w:cs="Liberation Serif"/>
          <w:sz w:val="22"/>
          <w:szCs w:val="22"/>
        </w:rPr>
        <w:t xml:space="preserve"> </w:t>
      </w:r>
      <w:r w:rsidRPr="0081706D">
        <w:rPr>
          <w:rFonts w:ascii="Liberation Serif" w:hAnsi="Liberation Serif" w:cs="Liberation Serif"/>
          <w:sz w:val="22"/>
          <w:szCs w:val="22"/>
        </w:rPr>
        <w:t>economiche</w:t>
      </w:r>
      <w:r w:rsidR="0081706D">
        <w:rPr>
          <w:rFonts w:ascii="Liberation Serif" w:hAnsi="Liberation Serif" w:cs="Liberation Serif"/>
          <w:sz w:val="22"/>
          <w:szCs w:val="22"/>
        </w:rPr>
        <w:t>;</w:t>
      </w:r>
    </w:p>
    <w:p w14:paraId="0C128824" w14:textId="77777777" w:rsidR="00E26581" w:rsidRPr="0081706D" w:rsidRDefault="0081706D" w:rsidP="0081706D">
      <w:pPr>
        <w:pStyle w:val="Paragrafoelenco"/>
        <w:numPr>
          <w:ilvl w:val="0"/>
          <w:numId w:val="9"/>
        </w:numPr>
        <w:tabs>
          <w:tab w:val="left" w:pos="342"/>
        </w:tabs>
        <w:kinsoku w:val="0"/>
        <w:overflowPunct w:val="0"/>
        <w:ind w:right="67"/>
        <w:jc w:val="both"/>
        <w:rPr>
          <w:rFonts w:ascii="Liberation Serif" w:hAnsi="Liberation Serif" w:cs="Liberation Serif"/>
          <w:sz w:val="22"/>
          <w:szCs w:val="22"/>
        </w:rPr>
      </w:pPr>
      <w:r w:rsidRPr="0081706D">
        <w:rPr>
          <w:rFonts w:ascii="Liberation Serif" w:hAnsi="Liberation Serif" w:cs="Liberation Serif"/>
          <w:sz w:val="22"/>
          <w:szCs w:val="22"/>
        </w:rPr>
        <w:t>i</w:t>
      </w:r>
      <w:r w:rsidR="00E26581" w:rsidRPr="0081706D">
        <w:rPr>
          <w:rFonts w:ascii="Liberation Serif" w:hAnsi="Liberation Serif" w:cs="Liberation Serif"/>
          <w:sz w:val="22"/>
          <w:szCs w:val="22"/>
        </w:rPr>
        <w:t>l DM 72/2021 nel quale il Ministero del Lavoro e delle Politiche Sociali, ha recepito l</w:t>
      </w:r>
      <w:r w:rsidR="00E26581" w:rsidRPr="0081706D">
        <w:rPr>
          <w:rFonts w:ascii="Liberation Serif" w:eastAsia="Arial Unicode MS" w:hAnsi="Liberation Serif" w:cs="Liberation Serif"/>
          <w:sz w:val="22"/>
          <w:szCs w:val="22"/>
        </w:rPr>
        <w:t>’intesa</w:t>
      </w:r>
      <w:r w:rsidR="00E26581" w:rsidRPr="0081706D">
        <w:rPr>
          <w:rFonts w:ascii="Liberation Serif" w:eastAsia="Arial Unicode MS" w:hAnsi="Liberation Serif" w:cs="Liberation Serif"/>
          <w:spacing w:val="1"/>
          <w:sz w:val="22"/>
          <w:szCs w:val="22"/>
        </w:rPr>
        <w:t xml:space="preserve"> </w:t>
      </w:r>
      <w:r w:rsidR="00E26581" w:rsidRPr="0081706D">
        <w:rPr>
          <w:rFonts w:ascii="Liberation Serif" w:eastAsia="Arial Unicode MS" w:hAnsi="Liberation Serif" w:cs="Liberation Serif"/>
          <w:sz w:val="22"/>
          <w:szCs w:val="22"/>
        </w:rPr>
        <w:t>raggiunta il 25 marzo dalla Conferenza Unificata circa l’adozione delle Linee guida sul rapporto tra</w:t>
      </w:r>
      <w:r w:rsidR="00E26581" w:rsidRPr="0081706D">
        <w:rPr>
          <w:rFonts w:ascii="Liberation Serif" w:eastAsia="Arial Unicode MS" w:hAnsi="Liberation Serif" w:cs="Liberation Serif"/>
          <w:spacing w:val="1"/>
          <w:sz w:val="22"/>
          <w:szCs w:val="22"/>
        </w:rPr>
        <w:t xml:space="preserve"> </w:t>
      </w:r>
      <w:r w:rsidR="00E26581" w:rsidRPr="0081706D">
        <w:rPr>
          <w:rFonts w:ascii="Liberation Serif" w:eastAsia="Arial Unicode MS" w:hAnsi="Liberation Serif" w:cs="Liberation Serif"/>
          <w:sz w:val="22"/>
          <w:szCs w:val="22"/>
        </w:rPr>
        <w:t>pubbliche</w:t>
      </w:r>
      <w:r w:rsidR="00E26581" w:rsidRPr="0081706D">
        <w:rPr>
          <w:rFonts w:ascii="Liberation Serif" w:eastAsia="Arial Unicode MS" w:hAnsi="Liberation Serif" w:cs="Liberation Serif"/>
          <w:spacing w:val="3"/>
          <w:sz w:val="22"/>
          <w:szCs w:val="22"/>
        </w:rPr>
        <w:t xml:space="preserve"> </w:t>
      </w:r>
      <w:r w:rsidR="00E26581" w:rsidRPr="0081706D">
        <w:rPr>
          <w:rFonts w:ascii="Liberation Serif" w:eastAsia="Arial Unicode MS" w:hAnsi="Liberation Serif" w:cs="Liberation Serif"/>
          <w:sz w:val="22"/>
          <w:szCs w:val="22"/>
        </w:rPr>
        <w:t>amministrazioni</w:t>
      </w:r>
      <w:r w:rsidR="00E26581" w:rsidRPr="0081706D">
        <w:rPr>
          <w:rFonts w:ascii="Liberation Serif" w:eastAsia="Arial Unicode MS" w:hAnsi="Liberation Serif" w:cs="Liberation Serif"/>
          <w:spacing w:val="5"/>
          <w:sz w:val="22"/>
          <w:szCs w:val="22"/>
        </w:rPr>
        <w:t xml:space="preserve"> </w:t>
      </w:r>
      <w:r w:rsidR="00E26581" w:rsidRPr="0081706D">
        <w:rPr>
          <w:rFonts w:ascii="Liberation Serif" w:eastAsia="Arial Unicode MS" w:hAnsi="Liberation Serif" w:cs="Liberation Serif"/>
          <w:sz w:val="22"/>
          <w:szCs w:val="22"/>
        </w:rPr>
        <w:t>ed</w:t>
      </w:r>
      <w:r w:rsidR="00E26581" w:rsidRPr="0081706D">
        <w:rPr>
          <w:rFonts w:ascii="Liberation Serif" w:eastAsia="Arial Unicode MS" w:hAnsi="Liberation Serif" w:cs="Liberation Serif"/>
          <w:spacing w:val="4"/>
          <w:sz w:val="22"/>
          <w:szCs w:val="22"/>
        </w:rPr>
        <w:t xml:space="preserve"> </w:t>
      </w:r>
      <w:r w:rsidR="00E26581" w:rsidRPr="0081706D">
        <w:rPr>
          <w:rFonts w:ascii="Liberation Serif" w:eastAsia="Arial Unicode MS" w:hAnsi="Liberation Serif" w:cs="Liberation Serif"/>
          <w:sz w:val="22"/>
          <w:szCs w:val="22"/>
        </w:rPr>
        <w:t>enti</w:t>
      </w:r>
      <w:r w:rsidR="00E26581" w:rsidRPr="0081706D">
        <w:rPr>
          <w:rFonts w:ascii="Liberation Serif" w:eastAsia="Arial Unicode MS" w:hAnsi="Liberation Serif" w:cs="Liberation Serif"/>
          <w:spacing w:val="4"/>
          <w:sz w:val="22"/>
          <w:szCs w:val="22"/>
        </w:rPr>
        <w:t xml:space="preserve"> </w:t>
      </w:r>
      <w:r w:rsidR="00E26581" w:rsidRPr="0081706D">
        <w:rPr>
          <w:rFonts w:ascii="Liberation Serif" w:eastAsia="Arial Unicode MS" w:hAnsi="Liberation Serif" w:cs="Liberation Serif"/>
          <w:sz w:val="22"/>
          <w:szCs w:val="22"/>
        </w:rPr>
        <w:t>del</w:t>
      </w:r>
      <w:r w:rsidR="00E26581" w:rsidRPr="0081706D">
        <w:rPr>
          <w:rFonts w:ascii="Liberation Serif" w:eastAsia="Arial Unicode MS" w:hAnsi="Liberation Serif" w:cs="Liberation Serif"/>
          <w:spacing w:val="4"/>
          <w:sz w:val="22"/>
          <w:szCs w:val="22"/>
        </w:rPr>
        <w:t xml:space="preserve"> </w:t>
      </w:r>
      <w:r w:rsidR="00E26581" w:rsidRPr="0081706D">
        <w:rPr>
          <w:rFonts w:ascii="Liberation Serif" w:eastAsia="Arial Unicode MS" w:hAnsi="Liberation Serif" w:cs="Liberation Serif"/>
          <w:sz w:val="22"/>
          <w:szCs w:val="22"/>
        </w:rPr>
        <w:t>Terzo</w:t>
      </w:r>
      <w:r w:rsidR="00E26581" w:rsidRPr="0081706D">
        <w:rPr>
          <w:rFonts w:ascii="Liberation Serif" w:eastAsia="Arial Unicode MS" w:hAnsi="Liberation Serif" w:cs="Liberation Serif"/>
          <w:spacing w:val="4"/>
          <w:sz w:val="22"/>
          <w:szCs w:val="22"/>
        </w:rPr>
        <w:t xml:space="preserve"> </w:t>
      </w:r>
      <w:r w:rsidR="00E26581" w:rsidRPr="0081706D">
        <w:rPr>
          <w:rFonts w:ascii="Liberation Serif" w:eastAsia="Arial Unicode MS" w:hAnsi="Liberation Serif" w:cs="Liberation Serif"/>
          <w:sz w:val="22"/>
          <w:szCs w:val="22"/>
        </w:rPr>
        <w:t>settore</w:t>
      </w:r>
      <w:r w:rsidR="00E26581" w:rsidRPr="0081706D">
        <w:rPr>
          <w:rFonts w:ascii="Liberation Serif" w:eastAsia="Arial Unicode MS" w:hAnsi="Liberation Serif" w:cs="Liberation Serif"/>
          <w:spacing w:val="2"/>
          <w:sz w:val="22"/>
          <w:szCs w:val="22"/>
        </w:rPr>
        <w:t xml:space="preserve"> </w:t>
      </w:r>
      <w:r w:rsidR="00E26581" w:rsidRPr="0081706D">
        <w:rPr>
          <w:rFonts w:ascii="Liberation Serif" w:eastAsia="Arial Unicode MS" w:hAnsi="Liberation Serif" w:cs="Liberation Serif"/>
          <w:sz w:val="22"/>
          <w:szCs w:val="22"/>
        </w:rPr>
        <w:t>negli</w:t>
      </w:r>
      <w:r w:rsidR="00E26581" w:rsidRPr="0081706D">
        <w:rPr>
          <w:rFonts w:ascii="Liberation Serif" w:eastAsia="Arial Unicode MS" w:hAnsi="Liberation Serif" w:cs="Liberation Serif"/>
          <w:spacing w:val="7"/>
          <w:sz w:val="22"/>
          <w:szCs w:val="22"/>
        </w:rPr>
        <w:t xml:space="preserve"> </w:t>
      </w:r>
      <w:r w:rsidR="00E26581" w:rsidRPr="0081706D">
        <w:rPr>
          <w:rFonts w:ascii="Liberation Serif" w:eastAsia="Arial Unicode MS" w:hAnsi="Liberation Serif" w:cs="Liberation Serif"/>
          <w:sz w:val="22"/>
          <w:szCs w:val="22"/>
        </w:rPr>
        <w:t>artt.</w:t>
      </w:r>
      <w:r w:rsidR="00E26581" w:rsidRPr="0081706D">
        <w:rPr>
          <w:rFonts w:ascii="Liberation Serif" w:eastAsia="Arial Unicode MS" w:hAnsi="Liberation Serif" w:cs="Liberation Serif"/>
          <w:spacing w:val="4"/>
          <w:sz w:val="22"/>
          <w:szCs w:val="22"/>
        </w:rPr>
        <w:t xml:space="preserve"> </w:t>
      </w:r>
      <w:r w:rsidR="00E26581" w:rsidRPr="0081706D">
        <w:rPr>
          <w:rFonts w:ascii="Liberation Serif" w:eastAsia="Arial Unicode MS" w:hAnsi="Liberation Serif" w:cs="Liberation Serif"/>
          <w:sz w:val="22"/>
          <w:szCs w:val="22"/>
        </w:rPr>
        <w:t>55-57</w:t>
      </w:r>
      <w:r w:rsidR="00E26581" w:rsidRPr="0081706D">
        <w:rPr>
          <w:rFonts w:ascii="Liberation Serif" w:eastAsia="Arial Unicode MS" w:hAnsi="Liberation Serif" w:cs="Liberation Serif"/>
          <w:spacing w:val="6"/>
          <w:sz w:val="22"/>
          <w:szCs w:val="22"/>
        </w:rPr>
        <w:t xml:space="preserve"> </w:t>
      </w:r>
      <w:r w:rsidR="00E26581" w:rsidRPr="0081706D">
        <w:rPr>
          <w:rFonts w:ascii="Liberation Serif" w:eastAsia="Arial Unicode MS" w:hAnsi="Liberation Serif" w:cs="Liberation Serif"/>
          <w:sz w:val="22"/>
          <w:szCs w:val="22"/>
        </w:rPr>
        <w:t>del</w:t>
      </w:r>
      <w:r w:rsidR="00E26581" w:rsidRPr="0081706D">
        <w:rPr>
          <w:rFonts w:ascii="Liberation Serif" w:eastAsia="Arial Unicode MS" w:hAnsi="Liberation Serif" w:cs="Liberation Serif"/>
          <w:spacing w:val="6"/>
          <w:sz w:val="22"/>
          <w:szCs w:val="22"/>
        </w:rPr>
        <w:t xml:space="preserve"> </w:t>
      </w:r>
      <w:r w:rsidR="00E26581" w:rsidRPr="0081706D">
        <w:rPr>
          <w:rFonts w:ascii="Liberation Serif" w:eastAsia="Arial Unicode MS" w:hAnsi="Liberation Serif" w:cs="Liberation Serif"/>
          <w:sz w:val="22"/>
          <w:szCs w:val="22"/>
        </w:rPr>
        <w:t>D.lgs.</w:t>
      </w:r>
      <w:r w:rsidR="00E26581" w:rsidRPr="0081706D">
        <w:rPr>
          <w:rFonts w:ascii="Liberation Serif" w:eastAsia="Arial Unicode MS" w:hAnsi="Liberation Serif" w:cs="Liberation Serif"/>
          <w:spacing w:val="4"/>
          <w:sz w:val="22"/>
          <w:szCs w:val="22"/>
        </w:rPr>
        <w:t xml:space="preserve"> </w:t>
      </w:r>
      <w:r w:rsidR="00E26581" w:rsidRPr="0081706D">
        <w:rPr>
          <w:rFonts w:ascii="Liberation Serif" w:eastAsia="Arial Unicode MS" w:hAnsi="Liberation Serif" w:cs="Liberation Serif"/>
          <w:sz w:val="22"/>
          <w:szCs w:val="22"/>
        </w:rPr>
        <w:t>n.</w:t>
      </w:r>
      <w:r w:rsidR="00E26581" w:rsidRPr="0081706D">
        <w:rPr>
          <w:rFonts w:ascii="Liberation Serif" w:eastAsia="Arial Unicode MS" w:hAnsi="Liberation Serif" w:cs="Liberation Serif"/>
          <w:spacing w:val="6"/>
          <w:sz w:val="22"/>
          <w:szCs w:val="22"/>
        </w:rPr>
        <w:t xml:space="preserve"> </w:t>
      </w:r>
      <w:r w:rsidR="00E26581" w:rsidRPr="0081706D">
        <w:rPr>
          <w:rFonts w:ascii="Liberation Serif" w:eastAsia="Arial Unicode MS" w:hAnsi="Liberation Serif" w:cs="Liberation Serif"/>
          <w:sz w:val="22"/>
          <w:szCs w:val="22"/>
        </w:rPr>
        <w:t>117/2017</w:t>
      </w:r>
      <w:r w:rsidR="00E26581" w:rsidRPr="0081706D">
        <w:rPr>
          <w:rFonts w:ascii="Liberation Serif" w:eastAsia="Arial Unicode MS" w:hAnsi="Liberation Serif" w:cs="Liberation Serif"/>
          <w:spacing w:val="4"/>
          <w:sz w:val="22"/>
          <w:szCs w:val="22"/>
        </w:rPr>
        <w:t xml:space="preserve"> </w:t>
      </w:r>
      <w:r w:rsidR="00E26581" w:rsidRPr="0081706D">
        <w:rPr>
          <w:rFonts w:ascii="Liberation Serif" w:eastAsia="Arial Unicode MS" w:hAnsi="Liberation Serif" w:cs="Liberation Serif"/>
          <w:sz w:val="22"/>
          <w:szCs w:val="22"/>
        </w:rPr>
        <w:t>(Codice</w:t>
      </w:r>
      <w:r w:rsidRPr="0081706D">
        <w:rPr>
          <w:rFonts w:ascii="Liberation Serif" w:eastAsia="Arial Unicode MS" w:hAnsi="Liberation Serif" w:cs="Liberation Serif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del Terzo settore). Le Linee guida, costituiscono uno strumento cui tutti gli Enti pubblici possono</w:t>
      </w:r>
      <w:r w:rsidR="00E26581"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 xml:space="preserve">riferirsi per  </w:t>
      </w:r>
      <w:r w:rsidR="00E26581" w:rsidRPr="0081706D">
        <w:rPr>
          <w:rFonts w:ascii="Liberation Serif" w:hAnsi="Liberation Serif" w:cs="Liberation Serif"/>
          <w:spacing w:val="20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 xml:space="preserve">realizzare  </w:t>
      </w:r>
      <w:r w:rsidR="00E26581" w:rsidRPr="0081706D">
        <w:rPr>
          <w:rFonts w:ascii="Liberation Serif" w:hAnsi="Liberation Serif" w:cs="Liberation Serif"/>
          <w:spacing w:val="21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 xml:space="preserve">iniziative  </w:t>
      </w:r>
      <w:r w:rsidR="00E26581" w:rsidRPr="0081706D">
        <w:rPr>
          <w:rFonts w:ascii="Liberation Serif" w:hAnsi="Liberation Serif" w:cs="Liberation Serif"/>
          <w:spacing w:val="19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 xml:space="preserve">di  </w:t>
      </w:r>
      <w:r w:rsidR="00E26581" w:rsidRPr="0081706D">
        <w:rPr>
          <w:rFonts w:ascii="Liberation Serif" w:hAnsi="Liberation Serif" w:cs="Liberation Serif"/>
          <w:spacing w:val="20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co-</w:t>
      </w:r>
      <w:proofErr w:type="gramStart"/>
      <w:r w:rsidRPr="0081706D">
        <w:rPr>
          <w:rFonts w:ascii="Liberation Serif" w:hAnsi="Liberation Serif" w:cs="Liberation Serif"/>
          <w:sz w:val="22"/>
          <w:szCs w:val="22"/>
        </w:rPr>
        <w:t xml:space="preserve">programmazione,  </w:t>
      </w:r>
      <w:r w:rsidR="00E26581" w:rsidRPr="0081706D">
        <w:rPr>
          <w:rFonts w:ascii="Liberation Serif" w:hAnsi="Liberation Serif" w:cs="Liberation Serif"/>
          <w:sz w:val="22"/>
          <w:szCs w:val="22"/>
        </w:rPr>
        <w:t>co</w:t>
      </w:r>
      <w:proofErr w:type="gramEnd"/>
      <w:r w:rsidR="00E26581" w:rsidRPr="0081706D">
        <w:rPr>
          <w:rFonts w:ascii="Liberation Serif" w:hAnsi="Liberation Serif" w:cs="Liberation Serif"/>
          <w:sz w:val="22"/>
          <w:szCs w:val="22"/>
        </w:rPr>
        <w:t xml:space="preserve">-progettazione,  </w:t>
      </w:r>
      <w:r w:rsidR="00E26581" w:rsidRPr="0081706D">
        <w:rPr>
          <w:rFonts w:ascii="Liberation Serif" w:hAnsi="Liberation Serif" w:cs="Liberation Serif"/>
          <w:spacing w:val="19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accreditamento</w:t>
      </w:r>
      <w:r w:rsidRPr="0081706D">
        <w:rPr>
          <w:rFonts w:ascii="Liberation Serif" w:hAnsi="Liberation Serif" w:cs="Liberation Serif"/>
          <w:sz w:val="22"/>
          <w:szCs w:val="22"/>
        </w:rPr>
        <w:t xml:space="preserve">, </w:t>
      </w:r>
      <w:r w:rsidR="00E26581" w:rsidRPr="0081706D">
        <w:rPr>
          <w:rFonts w:ascii="Liberation Serif" w:hAnsi="Liberation Serif" w:cs="Liberation Serif"/>
          <w:sz w:val="22"/>
          <w:szCs w:val="22"/>
        </w:rPr>
        <w:t>convenzionamento</w:t>
      </w:r>
      <w:r w:rsidR="00E26581" w:rsidRPr="0081706D">
        <w:rPr>
          <w:rFonts w:ascii="Liberation Serif" w:hAnsi="Liberation Serif" w:cs="Liberation Serif"/>
          <w:spacing w:val="-11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con</w:t>
      </w:r>
      <w:r w:rsidR="00E26581" w:rsidRPr="0081706D">
        <w:rPr>
          <w:rFonts w:ascii="Liberation Serif" w:hAnsi="Liberation Serif" w:cs="Liberation Serif"/>
          <w:spacing w:val="-11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Enti</w:t>
      </w:r>
      <w:r w:rsidR="00E26581" w:rsidRPr="0081706D">
        <w:rPr>
          <w:rFonts w:ascii="Liberation Serif" w:hAnsi="Liberation Serif" w:cs="Liberation Serif"/>
          <w:spacing w:val="-10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di</w:t>
      </w:r>
      <w:r w:rsidR="00E26581" w:rsidRPr="0081706D">
        <w:rPr>
          <w:rFonts w:ascii="Liberation Serif" w:hAnsi="Liberation Serif" w:cs="Liberation Serif"/>
          <w:spacing w:val="-10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Terzo</w:t>
      </w:r>
      <w:r w:rsidR="00E26581" w:rsidRPr="0081706D">
        <w:rPr>
          <w:rFonts w:ascii="Liberation Serif" w:hAnsi="Liberation Serif" w:cs="Liberation Serif"/>
          <w:spacing w:val="-11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settore</w:t>
      </w:r>
      <w:r w:rsidR="00E26581" w:rsidRPr="0081706D">
        <w:rPr>
          <w:rFonts w:ascii="Liberation Serif" w:hAnsi="Liberation Serif" w:cs="Liberation Serif"/>
          <w:spacing w:val="-11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e</w:t>
      </w:r>
      <w:r w:rsidR="00E26581" w:rsidRPr="0081706D">
        <w:rPr>
          <w:rFonts w:ascii="Liberation Serif" w:hAnsi="Liberation Serif" w:cs="Liberation Serif"/>
          <w:spacing w:val="-10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ripercorrono</w:t>
      </w:r>
      <w:r w:rsidR="00E26581" w:rsidRPr="0081706D">
        <w:rPr>
          <w:rFonts w:ascii="Liberation Serif" w:hAnsi="Liberation Serif" w:cs="Liberation Serif"/>
          <w:spacing w:val="-10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sia</w:t>
      </w:r>
      <w:r w:rsidR="00E26581" w:rsidRPr="0081706D">
        <w:rPr>
          <w:rFonts w:ascii="Liberation Serif" w:hAnsi="Liberation Serif" w:cs="Liberation Serif"/>
          <w:spacing w:val="-11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il</w:t>
      </w:r>
      <w:r w:rsidR="00E26581" w:rsidRPr="0081706D">
        <w:rPr>
          <w:rFonts w:ascii="Liberation Serif" w:hAnsi="Liberation Serif" w:cs="Liberation Serif"/>
          <w:spacing w:val="-11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significato</w:t>
      </w:r>
      <w:r w:rsidR="00E26581" w:rsidRPr="0081706D">
        <w:rPr>
          <w:rFonts w:ascii="Liberation Serif" w:hAnsi="Liberation Serif" w:cs="Liberation Serif"/>
          <w:spacing w:val="-10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e</w:t>
      </w:r>
      <w:r w:rsidR="00E26581" w:rsidRPr="0081706D">
        <w:rPr>
          <w:rFonts w:ascii="Liberation Serif" w:hAnsi="Liberation Serif" w:cs="Liberation Serif"/>
          <w:spacing w:val="-12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le</w:t>
      </w:r>
      <w:r w:rsidR="00E26581" w:rsidRPr="0081706D">
        <w:rPr>
          <w:rFonts w:ascii="Liberation Serif" w:hAnsi="Liberation Serif" w:cs="Liberation Serif"/>
          <w:spacing w:val="-11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fondamenta</w:t>
      </w:r>
      <w:r w:rsidR="00E26581" w:rsidRPr="0081706D">
        <w:rPr>
          <w:rFonts w:ascii="Liberation Serif" w:hAnsi="Liberation Serif" w:cs="Liberation Serif"/>
          <w:spacing w:val="-11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di</w:t>
      </w:r>
      <w:r w:rsidR="00E26581" w:rsidRPr="0081706D">
        <w:rPr>
          <w:rFonts w:ascii="Liberation Serif" w:hAnsi="Liberation Serif" w:cs="Liberation Serif"/>
          <w:spacing w:val="-11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questa</w:t>
      </w:r>
      <w:r w:rsidR="00E26581" w:rsidRPr="0081706D">
        <w:rPr>
          <w:rFonts w:ascii="Liberation Serif" w:hAnsi="Liberation Serif" w:cs="Liberation Serif"/>
          <w:spacing w:val="-58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specifica forma di relazione, marcando la differenza di presupposti e logiche con il Codice degli</w:t>
      </w:r>
      <w:r w:rsidR="00E26581"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Appalti,</w:t>
      </w:r>
      <w:r w:rsidR="00E26581" w:rsidRPr="0081706D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sia</w:t>
      </w:r>
      <w:r w:rsidR="00E26581" w:rsidRPr="0081706D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i</w:t>
      </w:r>
      <w:r w:rsidR="00E26581" w:rsidRPr="0081706D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passaggi</w:t>
      </w:r>
      <w:r w:rsidR="00E26581" w:rsidRPr="0081706D">
        <w:rPr>
          <w:rFonts w:ascii="Liberation Serif" w:hAnsi="Liberation Serif" w:cs="Liberation Serif"/>
          <w:spacing w:val="2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amministrativi</w:t>
      </w:r>
      <w:r w:rsidR="00E26581" w:rsidRPr="0081706D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che</w:t>
      </w:r>
      <w:r w:rsidR="00E26581" w:rsidRPr="0081706D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caratterizzano</w:t>
      </w:r>
      <w:r w:rsidR="00E26581" w:rsidRPr="0081706D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="00E26581" w:rsidRPr="0081706D">
        <w:rPr>
          <w:rFonts w:ascii="Liberation Serif" w:hAnsi="Liberation Serif" w:cs="Liberation Serif"/>
          <w:sz w:val="22"/>
          <w:szCs w:val="22"/>
        </w:rPr>
        <w:t>l</w:t>
      </w:r>
      <w:r w:rsidR="00E26581" w:rsidRPr="0081706D">
        <w:rPr>
          <w:rFonts w:ascii="Liberation Serif" w:eastAsia="Arial Unicode MS" w:hAnsi="Liberation Serif" w:cs="Liberation Serif"/>
          <w:sz w:val="22"/>
          <w:szCs w:val="22"/>
        </w:rPr>
        <w:t>’amministrazione</w:t>
      </w:r>
      <w:r w:rsidR="00E26581" w:rsidRPr="0081706D">
        <w:rPr>
          <w:rFonts w:ascii="Liberation Serif" w:eastAsia="Arial Unicode MS" w:hAnsi="Liberation Serif" w:cs="Liberation Serif"/>
          <w:spacing w:val="-2"/>
          <w:sz w:val="22"/>
          <w:szCs w:val="22"/>
        </w:rPr>
        <w:t xml:space="preserve"> </w:t>
      </w:r>
      <w:r w:rsidR="00E26581" w:rsidRPr="0081706D">
        <w:rPr>
          <w:rFonts w:ascii="Liberation Serif" w:eastAsia="Arial Unicode MS" w:hAnsi="Liberation Serif" w:cs="Liberation Serif"/>
          <w:sz w:val="22"/>
          <w:szCs w:val="22"/>
        </w:rPr>
        <w:t>condivisa.</w:t>
      </w:r>
    </w:p>
    <w:p w14:paraId="3DFD831A" w14:textId="77777777" w:rsidR="0081706D" w:rsidRDefault="0081706D" w:rsidP="0081706D">
      <w:pPr>
        <w:jc w:val="both"/>
        <w:rPr>
          <w:rFonts w:ascii="Liberation Serif" w:hAnsi="Liberation Serif" w:cs="Liberation Serif"/>
        </w:rPr>
      </w:pPr>
    </w:p>
    <w:p w14:paraId="419B54DC" w14:textId="77777777" w:rsidR="0081706D" w:rsidRDefault="004D1FC9" w:rsidP="0081706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RICHIAMATE</w:t>
      </w:r>
      <w:r w:rsidR="0081706D">
        <w:rPr>
          <w:rFonts w:ascii="Liberation Serif" w:hAnsi="Liberation Serif" w:cs="Liberation Serif"/>
        </w:rPr>
        <w:t>:</w:t>
      </w:r>
    </w:p>
    <w:p w14:paraId="7F1362A5" w14:textId="46B5E106" w:rsidR="0081706D" w:rsidRDefault="0081706D" w:rsidP="004D1FC9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la </w:t>
      </w:r>
      <w:r w:rsidRPr="0070442C">
        <w:rPr>
          <w:rFonts w:ascii="Liberation Serif" w:hAnsi="Liberation Serif" w:cs="Liberation Serif"/>
        </w:rPr>
        <w:t xml:space="preserve">Deliberazione </w:t>
      </w:r>
      <w:r>
        <w:rPr>
          <w:rFonts w:ascii="Liberation Serif" w:hAnsi="Liberation Serif" w:cs="Liberation Serif"/>
        </w:rPr>
        <w:t xml:space="preserve">di Giunta Comunale </w:t>
      </w:r>
      <w:r w:rsidRPr="0070442C">
        <w:rPr>
          <w:rFonts w:ascii="Liberation Serif" w:hAnsi="Liberation Serif" w:cs="Liberation Serif"/>
        </w:rPr>
        <w:t xml:space="preserve">n. </w:t>
      </w:r>
      <w:r w:rsidR="00AA5B4C">
        <w:rPr>
          <w:rFonts w:ascii="Liberation Serif" w:hAnsi="Liberation Serif" w:cs="Liberation Serif"/>
        </w:rPr>
        <w:t>06</w:t>
      </w:r>
      <w:r w:rsidRPr="0070442C">
        <w:rPr>
          <w:rFonts w:ascii="Liberation Serif" w:hAnsi="Liberation Serif" w:cs="Liberation Serif"/>
        </w:rPr>
        <w:t xml:space="preserve"> del </w:t>
      </w:r>
      <w:r w:rsidR="00AA5B4C">
        <w:rPr>
          <w:rFonts w:ascii="Liberation Serif" w:hAnsi="Liberation Serif" w:cs="Liberation Serif"/>
        </w:rPr>
        <w:t>13</w:t>
      </w:r>
      <w:r w:rsidRPr="0070442C">
        <w:rPr>
          <w:rFonts w:ascii="Liberation Serif" w:hAnsi="Liberation Serif" w:cs="Liberation Serif"/>
        </w:rPr>
        <w:t>.</w:t>
      </w:r>
      <w:r w:rsidR="00AA5B4C">
        <w:rPr>
          <w:rFonts w:ascii="Liberation Serif" w:hAnsi="Liberation Serif" w:cs="Liberation Serif"/>
        </w:rPr>
        <w:t>06</w:t>
      </w:r>
      <w:r w:rsidRPr="0070442C">
        <w:rPr>
          <w:rFonts w:ascii="Liberation Serif" w:hAnsi="Liberation Serif" w:cs="Liberation Serif"/>
        </w:rPr>
        <w:t>.202</w:t>
      </w:r>
      <w:r w:rsidR="00AA5B4C">
        <w:rPr>
          <w:rFonts w:ascii="Liberation Serif" w:hAnsi="Liberation Serif" w:cs="Liberation Serif"/>
        </w:rPr>
        <w:t>4</w:t>
      </w:r>
      <w:r>
        <w:rPr>
          <w:rFonts w:ascii="Liberation Serif" w:hAnsi="Liberation Serif" w:cs="Liberation Serif"/>
        </w:rPr>
        <w:t xml:space="preserve">, con la quale è stato attivato un </w:t>
      </w:r>
      <w:r w:rsidRPr="006304F1">
        <w:rPr>
          <w:rFonts w:ascii="Liberation Serif" w:hAnsi="Liberation Serif" w:cs="Liberation Serif"/>
        </w:rPr>
        <w:t xml:space="preserve">percorso di co-programmazione </w:t>
      </w:r>
      <w:r>
        <w:rPr>
          <w:rFonts w:ascii="Liberation Serif" w:hAnsi="Liberation Serif" w:cs="Liberation Serif"/>
        </w:rPr>
        <w:t>nell’ambito dell’oggetto del presente avviso</w:t>
      </w:r>
      <w:r w:rsidRPr="006304F1">
        <w:rPr>
          <w:rFonts w:ascii="Liberation Serif" w:hAnsi="Liberation Serif" w:cs="Liberation Serif"/>
        </w:rPr>
        <w:t>;</w:t>
      </w:r>
    </w:p>
    <w:p w14:paraId="25BC5545" w14:textId="5DDB7501" w:rsidR="0081706D" w:rsidRDefault="0081706D" w:rsidP="004D1FC9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la </w:t>
      </w:r>
      <w:r w:rsidRPr="006304F1">
        <w:rPr>
          <w:rFonts w:ascii="Liberation Serif" w:hAnsi="Liberation Serif" w:cs="Liberation Serif"/>
        </w:rPr>
        <w:t>Deliberazione d</w:t>
      </w:r>
      <w:r>
        <w:rPr>
          <w:rFonts w:ascii="Liberation Serif" w:hAnsi="Liberation Serif" w:cs="Liberation Serif"/>
        </w:rPr>
        <w:t>i</w:t>
      </w:r>
      <w:r w:rsidRPr="006304F1">
        <w:rPr>
          <w:rFonts w:ascii="Liberation Serif" w:hAnsi="Liberation Serif" w:cs="Liberation Serif"/>
        </w:rPr>
        <w:t xml:space="preserve"> Giunta Comunale n. </w:t>
      </w:r>
      <w:r w:rsidR="00AA5B4C">
        <w:rPr>
          <w:rFonts w:ascii="Liberation Serif" w:hAnsi="Liberation Serif" w:cs="Liberation Serif"/>
        </w:rPr>
        <w:t>108</w:t>
      </w:r>
      <w:r w:rsidRPr="006304F1">
        <w:rPr>
          <w:rFonts w:ascii="Liberation Serif" w:hAnsi="Liberation Serif" w:cs="Liberation Serif"/>
        </w:rPr>
        <w:t xml:space="preserve"> del </w:t>
      </w:r>
      <w:r w:rsidR="00AA5B4C">
        <w:rPr>
          <w:rFonts w:ascii="Liberation Serif" w:hAnsi="Liberation Serif" w:cs="Liberation Serif"/>
        </w:rPr>
        <w:t>24.10.2024</w:t>
      </w:r>
      <w:r>
        <w:rPr>
          <w:rFonts w:ascii="Liberation Serif" w:hAnsi="Liberation Serif" w:cs="Liberation Serif"/>
        </w:rPr>
        <w:t xml:space="preserve">, che ha chiuso il percorso di co-programmazione e dato indirizzo per proseguire </w:t>
      </w:r>
      <w:r w:rsidRPr="003E0CA7">
        <w:rPr>
          <w:rFonts w:ascii="Liberation Serif" w:hAnsi="Liberation Serif" w:cs="Liberation Serif"/>
        </w:rPr>
        <w:t>con la fase di co-progettazione finalizzata alla definizione e alla realizzazione di specifici interventi</w:t>
      </w:r>
      <w:r>
        <w:rPr>
          <w:rFonts w:ascii="Liberation Serif" w:hAnsi="Liberation Serif" w:cs="Liberation Serif"/>
        </w:rPr>
        <w:t>;</w:t>
      </w:r>
    </w:p>
    <w:p w14:paraId="451FFF53" w14:textId="24928A43" w:rsidR="0081706D" w:rsidRPr="006304F1" w:rsidRDefault="0081706D" w:rsidP="004D1FC9">
      <w:pPr>
        <w:widowControl/>
        <w:numPr>
          <w:ilvl w:val="0"/>
          <w:numId w:val="11"/>
        </w:numPr>
        <w:autoSpaceDE/>
        <w:autoSpaceDN/>
        <w:adjustRightInd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la Determinazione n. … del … con la quale sono stati approvati </w:t>
      </w:r>
      <w:r w:rsidR="00327FAE">
        <w:rPr>
          <w:rFonts w:ascii="Liberation Serif" w:hAnsi="Liberation Serif" w:cs="Liberation Serif"/>
        </w:rPr>
        <w:t xml:space="preserve">l’avviso e relativi allegati finalizzati ad </w:t>
      </w:r>
      <w:r w:rsidR="00327FAE" w:rsidRPr="00327FAE">
        <w:rPr>
          <w:rFonts w:ascii="Liberation Serif" w:hAnsi="Liberation Serif" w:cs="Liberation Serif"/>
        </w:rPr>
        <w:t xml:space="preserve">individuare uno o più soggetti - Enti del Terzo Settore - interessati a partecipare ai tavoli di co-progettazione e alla successiva esecuzione, attraverso la sottoscrizione di una Convenzione, di servizi </w:t>
      </w:r>
      <w:bookmarkStart w:id="0" w:name="_Hlk191563043"/>
      <w:r w:rsidR="00327FAE" w:rsidRPr="00327FAE">
        <w:rPr>
          <w:rFonts w:ascii="Liberation Serif" w:hAnsi="Liberation Serif" w:cs="Liberation Serif"/>
        </w:rPr>
        <w:t xml:space="preserve">per </w:t>
      </w:r>
      <w:r w:rsidR="00AA5B4C">
        <w:rPr>
          <w:rFonts w:ascii="Liberation Serif" w:hAnsi="Liberation Serif" w:cs="Liberation Serif"/>
        </w:rPr>
        <w:t>i giovani e per il tempo libero di bambini e ragazzi</w:t>
      </w:r>
      <w:bookmarkEnd w:id="0"/>
      <w:r w:rsidR="00327FAE" w:rsidRPr="00327FAE">
        <w:rPr>
          <w:rFonts w:ascii="Liberation Serif" w:hAnsi="Liberation Serif" w:cs="Liberation Serif"/>
        </w:rPr>
        <w:t>;</w:t>
      </w:r>
    </w:p>
    <w:p w14:paraId="7792E306" w14:textId="77777777" w:rsidR="00E26581" w:rsidRPr="00FD12F7" w:rsidRDefault="00E26581">
      <w:pPr>
        <w:pStyle w:val="Corpotesto"/>
        <w:kinsoku w:val="0"/>
        <w:overflowPunct w:val="0"/>
        <w:spacing w:before="1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591C4F25" w14:textId="77777777" w:rsidR="00E26581" w:rsidRPr="00FD12F7" w:rsidRDefault="00E26581">
      <w:pPr>
        <w:pStyle w:val="Corpotesto"/>
        <w:kinsoku w:val="0"/>
        <w:overflowPunct w:val="0"/>
        <w:spacing w:before="90"/>
        <w:ind w:left="0" w:right="67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FD12F7">
        <w:rPr>
          <w:rFonts w:ascii="Liberation Serif" w:hAnsi="Liberation Serif" w:cs="Liberation Serif"/>
          <w:b/>
          <w:bCs/>
          <w:sz w:val="22"/>
          <w:szCs w:val="22"/>
        </w:rPr>
        <w:t xml:space="preserve">PRESO ATTO </w:t>
      </w:r>
      <w:r w:rsidRPr="00FD12F7">
        <w:rPr>
          <w:rFonts w:ascii="Liberation Serif" w:hAnsi="Liberation Serif" w:cs="Liberation Serif"/>
          <w:sz w:val="22"/>
          <w:szCs w:val="22"/>
        </w:rPr>
        <w:t xml:space="preserve">che il Comune e </w:t>
      </w:r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……………...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, a conclusione della fase di co-progettazione,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accettano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di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stipulare</w:t>
      </w:r>
      <w:r w:rsidRPr="00FD12F7">
        <w:rPr>
          <w:rFonts w:ascii="Liberation Serif" w:hAnsi="Liberation Serif" w:cs="Liberation Serif"/>
          <w:color w:val="000000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della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presente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convenzione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nel rispetto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di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tutto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quanto sotto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definito;</w:t>
      </w:r>
    </w:p>
    <w:p w14:paraId="2E1522EC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7BE98176" w14:textId="77777777" w:rsidR="00E26581" w:rsidRPr="00FD12F7" w:rsidRDefault="00E26581">
      <w:pPr>
        <w:pStyle w:val="Titolo1"/>
        <w:kinsoku w:val="0"/>
        <w:overflowPunct w:val="0"/>
        <w:ind w:left="0" w:right="67"/>
        <w:jc w:val="center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SI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CONVIENE</w:t>
      </w:r>
    </w:p>
    <w:p w14:paraId="481881E1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b/>
          <w:bCs/>
          <w:sz w:val="22"/>
          <w:szCs w:val="22"/>
        </w:rPr>
      </w:pPr>
    </w:p>
    <w:p w14:paraId="6F3B71DF" w14:textId="77777777" w:rsidR="00E26581" w:rsidRPr="00FD12F7" w:rsidRDefault="00E26581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b/>
          <w:bCs/>
          <w:sz w:val="22"/>
          <w:szCs w:val="22"/>
        </w:rPr>
      </w:pPr>
      <w:r w:rsidRPr="00FD12F7">
        <w:rPr>
          <w:rFonts w:ascii="Liberation Serif" w:hAnsi="Liberation Serif" w:cs="Liberation Serif"/>
          <w:b/>
          <w:bCs/>
          <w:sz w:val="22"/>
          <w:szCs w:val="22"/>
        </w:rPr>
        <w:t>Art.</w:t>
      </w:r>
      <w:r w:rsidRPr="00FD12F7">
        <w:rPr>
          <w:rFonts w:ascii="Liberation Serif" w:hAnsi="Liberation Serif" w:cs="Liberation Serif"/>
          <w:b/>
          <w:b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b/>
          <w:bCs/>
          <w:sz w:val="22"/>
          <w:szCs w:val="22"/>
        </w:rPr>
        <w:t>1 -</w:t>
      </w:r>
      <w:r w:rsidRPr="00FD12F7">
        <w:rPr>
          <w:rFonts w:ascii="Liberation Serif" w:hAnsi="Liberation Serif" w:cs="Liberation Serif"/>
          <w:b/>
          <w:b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b/>
          <w:bCs/>
          <w:sz w:val="22"/>
          <w:szCs w:val="22"/>
        </w:rPr>
        <w:t>OGGETTO</w:t>
      </w:r>
    </w:p>
    <w:p w14:paraId="568C6FBF" w14:textId="29FB6262" w:rsidR="004D1FC9" w:rsidRPr="00A50D33" w:rsidRDefault="00E26581" w:rsidP="004D1FC9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 xml:space="preserve">La presente convenzione regola </w:t>
      </w:r>
      <w:r w:rsidR="004D1FC9" w:rsidRPr="00FD12F7">
        <w:rPr>
          <w:rFonts w:ascii="Liberation Serif" w:hAnsi="Liberation Serif" w:cs="Liberation Serif"/>
          <w:sz w:val="22"/>
          <w:szCs w:val="22"/>
        </w:rPr>
        <w:t>la co-gestione</w:t>
      </w:r>
      <w:r w:rsidR="004D1FC9">
        <w:rPr>
          <w:rFonts w:ascii="Liberation Serif" w:hAnsi="Liberation Serif" w:cs="Liberation Serif"/>
          <w:sz w:val="22"/>
          <w:szCs w:val="22"/>
        </w:rPr>
        <w:t xml:space="preserve"> di </w:t>
      </w:r>
      <w:r w:rsidR="004D1FC9" w:rsidRPr="00A50D33">
        <w:rPr>
          <w:rFonts w:ascii="Liberation Serif" w:hAnsi="Liberation Serif" w:cs="Liberation Serif"/>
          <w:sz w:val="22"/>
          <w:szCs w:val="22"/>
        </w:rPr>
        <w:t>nuovi servizi sperimentali</w:t>
      </w:r>
      <w:r w:rsidR="004D1FC9">
        <w:rPr>
          <w:rFonts w:ascii="Liberation Serif" w:hAnsi="Liberation Serif" w:cs="Liberation Serif"/>
          <w:sz w:val="22"/>
          <w:szCs w:val="22"/>
        </w:rPr>
        <w:t xml:space="preserve"> e di </w:t>
      </w:r>
      <w:r w:rsidR="004D1FC9" w:rsidRPr="00A50D33">
        <w:rPr>
          <w:rFonts w:ascii="Liberation Serif" w:hAnsi="Liberation Serif" w:cs="Liberation Serif"/>
          <w:sz w:val="22"/>
          <w:szCs w:val="22"/>
        </w:rPr>
        <w:t xml:space="preserve">servizi già consolidati </w:t>
      </w:r>
      <w:r w:rsidR="00AA5B4C" w:rsidRPr="00AA5B4C">
        <w:rPr>
          <w:rFonts w:ascii="Liberation Serif" w:hAnsi="Liberation Serif" w:cs="Liberation Serif"/>
          <w:sz w:val="22"/>
          <w:szCs w:val="22"/>
        </w:rPr>
        <w:t>per i giovani e per il tempo libero di bambini e ragazzi</w:t>
      </w:r>
      <w:r w:rsidR="004D1FC9" w:rsidRPr="00A50D33">
        <w:rPr>
          <w:rFonts w:ascii="Liberation Serif" w:hAnsi="Liberation Serif" w:cs="Liberation Serif"/>
          <w:sz w:val="22"/>
          <w:szCs w:val="22"/>
        </w:rPr>
        <w:t xml:space="preserve"> destinati a tutto il territorio vergiatese</w:t>
      </w:r>
      <w:r w:rsidR="004D1FC9">
        <w:rPr>
          <w:rFonts w:ascii="Liberation Serif" w:hAnsi="Liberation Serif" w:cs="Liberation Serif"/>
          <w:sz w:val="22"/>
          <w:szCs w:val="22"/>
        </w:rPr>
        <w:t>, recependo gli esiti della precedente fase di co-progettazione.</w:t>
      </w:r>
    </w:p>
    <w:p w14:paraId="64A7D66A" w14:textId="77777777" w:rsidR="004D1FC9" w:rsidRDefault="004D1FC9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</w:p>
    <w:p w14:paraId="15D98D28" w14:textId="77777777" w:rsidR="00E26581" w:rsidRPr="00FD12F7" w:rsidRDefault="00E26581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 xml:space="preserve">Nella realizzazione del progetto </w:t>
      </w:r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.......................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 xml:space="preserve"> si avvale</w:t>
      </w:r>
      <w:r w:rsidR="009E6CBA">
        <w:rPr>
          <w:rFonts w:ascii="Liberation Serif" w:hAnsi="Liberation Serif" w:cs="Liberation Serif"/>
          <w:color w:val="000000"/>
          <w:sz w:val="22"/>
          <w:szCs w:val="22"/>
        </w:rPr>
        <w:t>/avvalgono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 xml:space="preserve"> delle risorse messe a disposizione del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 xml:space="preserve">Comune (si legga </w:t>
      </w:r>
      <w:r w:rsidRPr="00FD12F7">
        <w:rPr>
          <w:rFonts w:ascii="Liberation Serif" w:hAnsi="Liberation Serif" w:cs="Liberation Serif"/>
          <w:i/>
          <w:iCs/>
          <w:color w:val="000000"/>
          <w:sz w:val="22"/>
          <w:szCs w:val="22"/>
        </w:rPr>
        <w:t>infra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 xml:space="preserve">) e di quelle apportate da </w:t>
      </w:r>
      <w:proofErr w:type="spellStart"/>
      <w:r w:rsidRPr="00FD12F7">
        <w:rPr>
          <w:rFonts w:ascii="Liberation Serif" w:hAnsi="Liberation Serif" w:cs="Liberation Serif"/>
          <w:color w:val="000000"/>
          <w:sz w:val="22"/>
          <w:szCs w:val="22"/>
        </w:rPr>
        <w:t>sè</w:t>
      </w:r>
      <w:proofErr w:type="spellEnd"/>
      <w:r w:rsidRPr="00FD12F7">
        <w:rPr>
          <w:rFonts w:ascii="Liberation Serif" w:hAnsi="Liberation Serif" w:cs="Liberation Serif"/>
          <w:color w:val="000000"/>
          <w:sz w:val="22"/>
          <w:szCs w:val="22"/>
        </w:rPr>
        <w:t xml:space="preserve"> medesima (ancora </w:t>
      </w:r>
      <w:r w:rsidRPr="00FD12F7">
        <w:rPr>
          <w:rFonts w:ascii="Liberation Serif" w:hAnsi="Liberation Serif" w:cs="Liberation Serif"/>
          <w:i/>
          <w:iCs/>
          <w:color w:val="000000"/>
          <w:sz w:val="22"/>
          <w:szCs w:val="22"/>
        </w:rPr>
        <w:t>infra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), dell’immobile di cui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="009E6CBA">
        <w:rPr>
          <w:rFonts w:ascii="Liberation Serif" w:hAnsi="Liberation Serif" w:cs="Liberation Serif"/>
          <w:color w:val="000000"/>
          <w:sz w:val="22"/>
          <w:szCs w:val="22"/>
        </w:rPr>
        <w:t>agli a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llegat</w:t>
      </w:r>
      <w:r w:rsidR="009E6CBA">
        <w:rPr>
          <w:rFonts w:ascii="Liberation Serif" w:hAnsi="Liberation Serif" w:cs="Liberation Serif"/>
          <w:color w:val="000000"/>
          <w:sz w:val="22"/>
          <w:szCs w:val="22"/>
        </w:rPr>
        <w:t>i</w:t>
      </w:r>
      <w:r w:rsidRPr="00FD12F7">
        <w:rPr>
          <w:rFonts w:ascii="Liberation Serif" w:hAnsi="Liberation Serif" w:cs="Liberation Serif"/>
          <w:color w:val="000000"/>
          <w:spacing w:val="-2"/>
          <w:sz w:val="22"/>
          <w:szCs w:val="22"/>
        </w:rPr>
        <w:t xml:space="preserve"> </w:t>
      </w:r>
      <w:r w:rsidR="009E6CBA">
        <w:rPr>
          <w:rFonts w:ascii="Liberation Serif" w:hAnsi="Liberation Serif" w:cs="Liberation Serif"/>
          <w:color w:val="000000"/>
          <w:sz w:val="22"/>
          <w:szCs w:val="22"/>
        </w:rPr>
        <w:t>C e D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,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valorizzandone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le</w:t>
      </w:r>
      <w:r w:rsidRPr="00FD12F7">
        <w:rPr>
          <w:rFonts w:ascii="Liberation Serif" w:hAnsi="Liberation Serif" w:cs="Liberation Serif"/>
          <w:color w:val="000000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potenzialità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e</w:t>
      </w:r>
      <w:r w:rsidRPr="00FD12F7">
        <w:rPr>
          <w:rFonts w:ascii="Liberation Serif" w:hAnsi="Liberation Serif" w:cs="Liberation Serif"/>
          <w:color w:val="000000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le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risorse.</w:t>
      </w:r>
    </w:p>
    <w:p w14:paraId="5608F98B" w14:textId="77777777" w:rsidR="00E26581" w:rsidRPr="00FD12F7" w:rsidRDefault="00E26581">
      <w:pPr>
        <w:pStyle w:val="Corpotesto"/>
        <w:kinsoku w:val="0"/>
        <w:overflowPunct w:val="0"/>
        <w:spacing w:before="1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315A244F" w14:textId="77777777" w:rsidR="00E26581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Le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principali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azioni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previste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dal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progetto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possono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sintetizzare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segue:</w:t>
      </w:r>
    </w:p>
    <w:p w14:paraId="6A2FCA3B" w14:textId="0E6DB30A" w:rsidR="009E6CBA" w:rsidRDefault="00AA5B4C" w:rsidP="00AA5B4C">
      <w:pPr>
        <w:pStyle w:val="Corpotesto"/>
        <w:numPr>
          <w:ilvl w:val="0"/>
          <w:numId w:val="15"/>
        </w:numPr>
        <w:kinsoku w:val="0"/>
        <w:overflowPunct w:val="0"/>
        <w:ind w:right="67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---</w:t>
      </w:r>
    </w:p>
    <w:p w14:paraId="6908965C" w14:textId="797BA614" w:rsidR="00AA5B4C" w:rsidRPr="00B105FA" w:rsidRDefault="00AA5B4C" w:rsidP="00AA5B4C">
      <w:pPr>
        <w:pStyle w:val="Corpotesto"/>
        <w:numPr>
          <w:ilvl w:val="0"/>
          <w:numId w:val="15"/>
        </w:numPr>
        <w:kinsoku w:val="0"/>
        <w:overflowPunct w:val="0"/>
        <w:ind w:right="67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---</w:t>
      </w:r>
    </w:p>
    <w:p w14:paraId="09D2B356" w14:textId="77777777" w:rsidR="009E6CBA" w:rsidRPr="00FD12F7" w:rsidRDefault="009E6CBA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73369D1E" w14:textId="77777777" w:rsidR="009E6CBA" w:rsidRPr="00E77734" w:rsidRDefault="009E6CBA" w:rsidP="009E6CBA">
      <w:pPr>
        <w:pStyle w:val="Paragrafoelenco"/>
        <w:tabs>
          <w:tab w:val="left" w:pos="834"/>
        </w:tabs>
        <w:kinsoku w:val="0"/>
        <w:overflowPunct w:val="0"/>
        <w:ind w:left="0" w:right="67" w:firstLine="0"/>
        <w:rPr>
          <w:rFonts w:ascii="Liberation Serif" w:hAnsi="Liberation Serif" w:cs="Liberation Serif"/>
          <w:sz w:val="22"/>
          <w:szCs w:val="22"/>
        </w:rPr>
      </w:pPr>
      <w:r w:rsidRPr="00E77734">
        <w:rPr>
          <w:rFonts w:ascii="Liberation Serif" w:hAnsi="Liberation Serif" w:cs="Liberation Serif"/>
          <w:sz w:val="22"/>
          <w:szCs w:val="22"/>
        </w:rPr>
        <w:t>Altre azioni previste da progetto comprendono</w:t>
      </w:r>
      <w:r w:rsidR="00B105FA">
        <w:rPr>
          <w:rFonts w:ascii="Liberation Serif" w:hAnsi="Liberation Serif" w:cs="Liberation Serif"/>
          <w:sz w:val="22"/>
          <w:szCs w:val="22"/>
        </w:rPr>
        <w:t xml:space="preserve"> tra le altre</w:t>
      </w:r>
      <w:r w:rsidRPr="00E77734">
        <w:rPr>
          <w:rFonts w:ascii="Liberation Serif" w:hAnsi="Liberation Serif" w:cs="Liberation Serif"/>
          <w:sz w:val="22"/>
          <w:szCs w:val="22"/>
        </w:rPr>
        <w:t>:</w:t>
      </w:r>
    </w:p>
    <w:p w14:paraId="11366E8E" w14:textId="77777777" w:rsidR="00E77734" w:rsidRPr="00E77734" w:rsidRDefault="00E26581" w:rsidP="00E77734">
      <w:pPr>
        <w:pStyle w:val="Paragrafoelenco"/>
        <w:numPr>
          <w:ilvl w:val="0"/>
          <w:numId w:val="13"/>
        </w:numPr>
        <w:kinsoku w:val="0"/>
        <w:overflowPunct w:val="0"/>
        <w:ind w:left="567" w:right="67"/>
        <w:jc w:val="both"/>
        <w:rPr>
          <w:rFonts w:ascii="Liberation Serif" w:hAnsi="Liberation Serif" w:cs="Liberation Serif"/>
          <w:sz w:val="22"/>
          <w:szCs w:val="22"/>
        </w:rPr>
      </w:pPr>
      <w:r w:rsidRPr="00E77734">
        <w:rPr>
          <w:rFonts w:ascii="Liberation Serif" w:hAnsi="Liberation Serif" w:cs="Liberation Serif"/>
          <w:sz w:val="22"/>
          <w:szCs w:val="22"/>
        </w:rPr>
        <w:t>gestione</w:t>
      </w:r>
      <w:r w:rsidRPr="00E77734">
        <w:rPr>
          <w:rFonts w:ascii="Liberation Serif" w:hAnsi="Liberation Serif" w:cs="Liberation Serif"/>
          <w:spacing w:val="10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del</w:t>
      </w:r>
      <w:r w:rsidRPr="00E77734">
        <w:rPr>
          <w:rFonts w:ascii="Liberation Serif" w:hAnsi="Liberation Serif" w:cs="Liberation Serif"/>
          <w:spacing w:val="12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patrimonio</w:t>
      </w:r>
      <w:r w:rsidRPr="00E77734">
        <w:rPr>
          <w:rFonts w:ascii="Liberation Serif" w:hAnsi="Liberation Serif" w:cs="Liberation Serif"/>
          <w:spacing w:val="13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immobiliare</w:t>
      </w:r>
      <w:r w:rsidRPr="00E77734">
        <w:rPr>
          <w:rFonts w:ascii="Liberation Serif" w:hAnsi="Liberation Serif" w:cs="Liberation Serif"/>
          <w:spacing w:val="12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messo</w:t>
      </w:r>
      <w:r w:rsidRPr="00E77734">
        <w:rPr>
          <w:rFonts w:ascii="Liberation Serif" w:hAnsi="Liberation Serif" w:cs="Liberation Serif"/>
          <w:spacing w:val="12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a</w:t>
      </w:r>
      <w:r w:rsidRPr="00E77734">
        <w:rPr>
          <w:rFonts w:ascii="Liberation Serif" w:hAnsi="Liberation Serif" w:cs="Liberation Serif"/>
          <w:spacing w:val="11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disposizione</w:t>
      </w:r>
      <w:r w:rsidRPr="00E77734">
        <w:rPr>
          <w:rFonts w:ascii="Liberation Serif" w:hAnsi="Liberation Serif" w:cs="Liberation Serif"/>
          <w:spacing w:val="11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dal</w:t>
      </w:r>
      <w:r w:rsidRPr="00E77734">
        <w:rPr>
          <w:rFonts w:ascii="Liberation Serif" w:hAnsi="Liberation Serif" w:cs="Liberation Serif"/>
          <w:spacing w:val="12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Comune</w:t>
      </w:r>
      <w:r w:rsidRPr="00E77734">
        <w:rPr>
          <w:rFonts w:ascii="Liberation Serif" w:hAnsi="Liberation Serif" w:cs="Liberation Serif"/>
          <w:spacing w:val="11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per</w:t>
      </w:r>
      <w:r w:rsidRPr="00E77734">
        <w:rPr>
          <w:rFonts w:ascii="Liberation Serif" w:hAnsi="Liberation Serif" w:cs="Liberation Serif"/>
          <w:spacing w:val="10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la</w:t>
      </w:r>
      <w:r w:rsidRPr="00E77734">
        <w:rPr>
          <w:rFonts w:ascii="Liberation Serif" w:hAnsi="Liberation Serif" w:cs="Liberation Serif"/>
          <w:spacing w:val="13"/>
          <w:sz w:val="22"/>
          <w:szCs w:val="22"/>
        </w:rPr>
        <w:t xml:space="preserve"> </w:t>
      </w:r>
      <w:proofErr w:type="gramStart"/>
      <w:r w:rsidRPr="00E77734">
        <w:rPr>
          <w:rFonts w:ascii="Liberation Serif" w:hAnsi="Liberation Serif" w:cs="Liberation Serif"/>
          <w:sz w:val="22"/>
          <w:szCs w:val="22"/>
        </w:rPr>
        <w:t>realizzazione</w:t>
      </w:r>
      <w:r w:rsidR="00E77734" w:rsidRPr="00E77734">
        <w:rPr>
          <w:rFonts w:ascii="Liberation Serif" w:hAnsi="Liberation Serif" w:cs="Liberation Serif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pacing w:val="-57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del</w:t>
      </w:r>
      <w:proofErr w:type="gramEnd"/>
      <w:r w:rsidR="009E6CBA" w:rsidRPr="00E77734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progetto</w:t>
      </w:r>
    </w:p>
    <w:p w14:paraId="703BEB5D" w14:textId="77777777" w:rsidR="00E26581" w:rsidRPr="00E77734" w:rsidRDefault="00E26581" w:rsidP="00E77734">
      <w:pPr>
        <w:pStyle w:val="Paragrafoelenco"/>
        <w:numPr>
          <w:ilvl w:val="0"/>
          <w:numId w:val="13"/>
        </w:numPr>
        <w:kinsoku w:val="0"/>
        <w:overflowPunct w:val="0"/>
        <w:ind w:left="567" w:right="67"/>
        <w:jc w:val="both"/>
        <w:rPr>
          <w:rFonts w:ascii="Liberation Serif" w:hAnsi="Liberation Serif" w:cs="Liberation Serif"/>
          <w:sz w:val="22"/>
          <w:szCs w:val="22"/>
        </w:rPr>
      </w:pPr>
      <w:proofErr w:type="spellStart"/>
      <w:r w:rsidRPr="00E77734">
        <w:rPr>
          <w:rFonts w:ascii="Liberation Serif" w:hAnsi="Liberation Serif" w:cs="Liberation Serif"/>
          <w:sz w:val="22"/>
          <w:szCs w:val="22"/>
        </w:rPr>
        <w:t>problem</w:t>
      </w:r>
      <w:proofErr w:type="spellEnd"/>
      <w:r w:rsidRPr="00E77734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solving</w:t>
      </w:r>
      <w:r w:rsidRPr="00E77734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-</w:t>
      </w:r>
      <w:r w:rsidRPr="00E77734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soluzione</w:t>
      </w:r>
      <w:r w:rsidRPr="00E77734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di</w:t>
      </w:r>
      <w:r w:rsidRPr="00E77734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problematiche</w:t>
      </w:r>
      <w:r w:rsidRPr="00E77734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insorte</w:t>
      </w:r>
      <w:r w:rsidRPr="00E77734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durante</w:t>
      </w:r>
      <w:r w:rsidRPr="00E77734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l’esecuzione</w:t>
      </w:r>
      <w:r w:rsidRPr="00E77734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del</w:t>
      </w:r>
      <w:r w:rsidRPr="00E77734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progetto</w:t>
      </w:r>
    </w:p>
    <w:p w14:paraId="23E632E6" w14:textId="6DEEB783" w:rsidR="00E26581" w:rsidRPr="00AA5B4C" w:rsidRDefault="00E26581" w:rsidP="00AA5B4C">
      <w:pPr>
        <w:pStyle w:val="Paragrafoelenco"/>
        <w:numPr>
          <w:ilvl w:val="0"/>
          <w:numId w:val="13"/>
        </w:numPr>
        <w:tabs>
          <w:tab w:val="left" w:pos="834"/>
        </w:tabs>
        <w:kinsoku w:val="0"/>
        <w:overflowPunct w:val="0"/>
        <w:ind w:left="567" w:right="67"/>
        <w:rPr>
          <w:rFonts w:ascii="Liberation Serif" w:hAnsi="Liberation Serif" w:cs="Liberation Serif"/>
          <w:sz w:val="22"/>
          <w:szCs w:val="22"/>
        </w:rPr>
      </w:pPr>
      <w:r w:rsidRPr="00E77734">
        <w:rPr>
          <w:rFonts w:ascii="Liberation Serif" w:hAnsi="Liberation Serif" w:cs="Liberation Serif"/>
          <w:spacing w:val="-1"/>
          <w:sz w:val="22"/>
          <w:szCs w:val="22"/>
        </w:rPr>
        <w:t>sviluppo</w:t>
      </w:r>
      <w:r w:rsidRPr="00E77734">
        <w:rPr>
          <w:rFonts w:ascii="Liberation Serif" w:hAnsi="Liberation Serif" w:cs="Liberation Serif"/>
          <w:spacing w:val="-15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pacing w:val="-1"/>
          <w:sz w:val="22"/>
          <w:szCs w:val="22"/>
        </w:rPr>
        <w:t>di</w:t>
      </w:r>
      <w:r w:rsidRPr="00E77734">
        <w:rPr>
          <w:rFonts w:ascii="Liberation Serif" w:hAnsi="Liberation Serif" w:cs="Liberation Serif"/>
          <w:spacing w:val="-15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pacing w:val="-1"/>
          <w:sz w:val="22"/>
          <w:szCs w:val="22"/>
        </w:rPr>
        <w:t>servizi</w:t>
      </w:r>
      <w:r w:rsidRPr="00E77734">
        <w:rPr>
          <w:rFonts w:ascii="Liberation Serif" w:hAnsi="Liberation Serif" w:cs="Liberation Serif"/>
          <w:spacing w:val="-13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pacing w:val="-1"/>
          <w:sz w:val="22"/>
          <w:szCs w:val="22"/>
        </w:rPr>
        <w:t>integrativi,</w:t>
      </w:r>
      <w:r w:rsidRPr="00E77734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indicati</w:t>
      </w:r>
      <w:r w:rsidRPr="00E77734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nel</w:t>
      </w:r>
      <w:r w:rsidRPr="00E77734">
        <w:rPr>
          <w:rFonts w:ascii="Liberation Serif" w:hAnsi="Liberation Serif" w:cs="Liberation Serif"/>
          <w:spacing w:val="-13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progetto,</w:t>
      </w:r>
      <w:r w:rsidRPr="00E77734">
        <w:rPr>
          <w:rFonts w:ascii="Liberation Serif" w:hAnsi="Liberation Serif" w:cs="Liberation Serif"/>
          <w:spacing w:val="-15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proposti</w:t>
      </w:r>
      <w:r w:rsidRPr="00E77734">
        <w:rPr>
          <w:rFonts w:ascii="Liberation Serif" w:hAnsi="Liberation Serif" w:cs="Liberation Serif"/>
          <w:spacing w:val="-13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in</w:t>
      </w:r>
      <w:r w:rsidRPr="00E77734">
        <w:rPr>
          <w:rFonts w:ascii="Liberation Serif" w:hAnsi="Liberation Serif" w:cs="Liberation Serif"/>
          <w:spacing w:val="-15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sede</w:t>
      </w:r>
      <w:r w:rsidRPr="00E77734">
        <w:rPr>
          <w:rFonts w:ascii="Liberation Serif" w:hAnsi="Liberation Serif" w:cs="Liberation Serif"/>
          <w:spacing w:val="-16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di</w:t>
      </w:r>
      <w:r w:rsidRPr="00E77734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co</w:t>
      </w:r>
      <w:r w:rsidRPr="00E77734">
        <w:rPr>
          <w:rFonts w:ascii="Liberation Serif" w:hAnsi="Liberation Serif" w:cs="Liberation Serif"/>
          <w:spacing w:val="-15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progettazione,</w:t>
      </w:r>
      <w:r w:rsidRPr="00E77734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senz</w:t>
      </w:r>
      <w:r w:rsidR="00AA5B4C">
        <w:rPr>
          <w:rFonts w:ascii="Liberation Serif" w:hAnsi="Liberation Serif" w:cs="Liberation Serif"/>
          <w:sz w:val="22"/>
          <w:szCs w:val="22"/>
        </w:rPr>
        <w:t xml:space="preserve">a </w:t>
      </w:r>
      <w:r w:rsidRPr="00AA5B4C">
        <w:rPr>
          <w:rFonts w:ascii="Liberation Serif" w:hAnsi="Liberation Serif" w:cs="Liberation Serif"/>
          <w:sz w:val="22"/>
          <w:szCs w:val="22"/>
        </w:rPr>
        <w:t>oneri</w:t>
      </w:r>
      <w:r w:rsidRPr="00AA5B4C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AA5B4C">
        <w:rPr>
          <w:rFonts w:ascii="Liberation Serif" w:hAnsi="Liberation Serif" w:cs="Liberation Serif"/>
          <w:sz w:val="22"/>
          <w:szCs w:val="22"/>
        </w:rPr>
        <w:t>per</w:t>
      </w:r>
      <w:r w:rsidRPr="00AA5B4C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AA5B4C">
        <w:rPr>
          <w:rFonts w:ascii="Liberation Serif" w:hAnsi="Liberation Serif" w:cs="Liberation Serif"/>
          <w:sz w:val="22"/>
          <w:szCs w:val="22"/>
        </w:rPr>
        <w:t>il</w:t>
      </w:r>
      <w:r w:rsidRPr="00AA5B4C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AA5B4C">
        <w:rPr>
          <w:rFonts w:ascii="Liberation Serif" w:hAnsi="Liberation Serif" w:cs="Liberation Serif"/>
          <w:sz w:val="22"/>
          <w:szCs w:val="22"/>
        </w:rPr>
        <w:t>Comune;</w:t>
      </w:r>
    </w:p>
    <w:p w14:paraId="513B613E" w14:textId="77777777" w:rsidR="00E26581" w:rsidRPr="00E77734" w:rsidRDefault="00E26581" w:rsidP="00E77734">
      <w:pPr>
        <w:pStyle w:val="Paragrafoelenco"/>
        <w:numPr>
          <w:ilvl w:val="0"/>
          <w:numId w:val="13"/>
        </w:numPr>
        <w:tabs>
          <w:tab w:val="left" w:pos="894"/>
        </w:tabs>
        <w:kinsoku w:val="0"/>
        <w:overflowPunct w:val="0"/>
        <w:ind w:left="567" w:right="67"/>
        <w:jc w:val="both"/>
        <w:rPr>
          <w:rFonts w:ascii="Liberation Serif" w:hAnsi="Liberation Serif" w:cs="Liberation Serif"/>
          <w:sz w:val="22"/>
          <w:szCs w:val="22"/>
        </w:rPr>
      </w:pPr>
      <w:r w:rsidRPr="00E77734">
        <w:rPr>
          <w:rFonts w:ascii="Liberation Serif" w:hAnsi="Liberation Serif" w:cs="Liberation Serif"/>
          <w:sz w:val="22"/>
          <w:szCs w:val="22"/>
        </w:rPr>
        <w:t>verifica</w:t>
      </w:r>
      <w:r w:rsidRPr="00E77734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e</w:t>
      </w:r>
      <w:r w:rsidRPr="00E77734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monitoraggio</w:t>
      </w:r>
      <w:r w:rsidRPr="00E77734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costante</w:t>
      </w:r>
      <w:r w:rsidRPr="00E77734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dei</w:t>
      </w:r>
      <w:r w:rsidRPr="00E77734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risultati</w:t>
      </w:r>
      <w:r w:rsidRPr="00E77734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progettuali</w:t>
      </w:r>
    </w:p>
    <w:p w14:paraId="6E0E707F" w14:textId="77777777" w:rsidR="00E26581" w:rsidRPr="00E77734" w:rsidRDefault="00E26581" w:rsidP="00E77734">
      <w:pPr>
        <w:pStyle w:val="Paragrafoelenco"/>
        <w:numPr>
          <w:ilvl w:val="0"/>
          <w:numId w:val="13"/>
        </w:numPr>
        <w:tabs>
          <w:tab w:val="left" w:pos="834"/>
        </w:tabs>
        <w:kinsoku w:val="0"/>
        <w:overflowPunct w:val="0"/>
        <w:ind w:left="567" w:right="67"/>
        <w:jc w:val="both"/>
        <w:rPr>
          <w:rFonts w:ascii="Liberation Serif" w:hAnsi="Liberation Serif" w:cs="Liberation Serif"/>
          <w:sz w:val="22"/>
          <w:szCs w:val="22"/>
        </w:rPr>
      </w:pPr>
      <w:r w:rsidRPr="00E77734">
        <w:rPr>
          <w:rFonts w:ascii="Liberation Serif" w:hAnsi="Liberation Serif" w:cs="Liberation Serif"/>
          <w:spacing w:val="-1"/>
          <w:sz w:val="22"/>
          <w:szCs w:val="22"/>
        </w:rPr>
        <w:t>estensione</w:t>
      </w:r>
      <w:r w:rsidRPr="00E77734">
        <w:rPr>
          <w:rFonts w:ascii="Liberation Serif" w:hAnsi="Liberation Serif" w:cs="Liberation Serif"/>
          <w:spacing w:val="-15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pacing w:val="-1"/>
          <w:sz w:val="22"/>
          <w:szCs w:val="22"/>
        </w:rPr>
        <w:t>della</w:t>
      </w:r>
      <w:r w:rsidRPr="00E77734">
        <w:rPr>
          <w:rFonts w:ascii="Liberation Serif" w:hAnsi="Liberation Serif" w:cs="Liberation Serif"/>
          <w:spacing w:val="-15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pacing w:val="-1"/>
          <w:sz w:val="22"/>
          <w:szCs w:val="22"/>
        </w:rPr>
        <w:t>rete</w:t>
      </w:r>
      <w:r w:rsidRPr="00E77734">
        <w:rPr>
          <w:rFonts w:ascii="Liberation Serif" w:hAnsi="Liberation Serif" w:cs="Liberation Serif"/>
          <w:spacing w:val="-15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pacing w:val="-1"/>
          <w:sz w:val="22"/>
          <w:szCs w:val="22"/>
        </w:rPr>
        <w:t>dei</w:t>
      </w:r>
      <w:r w:rsidRPr="00E77734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pacing w:val="-1"/>
          <w:sz w:val="22"/>
          <w:szCs w:val="22"/>
        </w:rPr>
        <w:t>soggetti,</w:t>
      </w:r>
      <w:r w:rsidRPr="00E77734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pubblici</w:t>
      </w:r>
      <w:r w:rsidRPr="00E77734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o</w:t>
      </w:r>
      <w:r w:rsidRPr="00E77734">
        <w:rPr>
          <w:rFonts w:ascii="Liberation Serif" w:hAnsi="Liberation Serif" w:cs="Liberation Serif"/>
          <w:spacing w:val="-15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privati,</w:t>
      </w:r>
      <w:r w:rsidRPr="00E77734">
        <w:rPr>
          <w:rFonts w:ascii="Liberation Serif" w:hAnsi="Liberation Serif" w:cs="Liberation Serif"/>
          <w:spacing w:val="-13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a</w:t>
      </w:r>
      <w:r w:rsidRPr="00E77734">
        <w:rPr>
          <w:rFonts w:ascii="Liberation Serif" w:hAnsi="Liberation Serif" w:cs="Liberation Serif"/>
          <w:spacing w:val="-15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vario</w:t>
      </w:r>
      <w:r w:rsidRPr="00E77734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titolo</w:t>
      </w:r>
      <w:r w:rsidRPr="00E77734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coinvolti</w:t>
      </w:r>
      <w:r w:rsidRPr="00E77734">
        <w:rPr>
          <w:rFonts w:ascii="Liberation Serif" w:hAnsi="Liberation Serif" w:cs="Liberation Serif"/>
          <w:spacing w:val="-16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nel</w:t>
      </w:r>
      <w:r w:rsidRPr="00E77734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progetto,</w:t>
      </w:r>
      <w:r w:rsidRPr="00E77734">
        <w:rPr>
          <w:rFonts w:ascii="Liberation Serif" w:hAnsi="Liberation Serif" w:cs="Liberation Serif"/>
          <w:spacing w:val="-15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anche</w:t>
      </w:r>
      <w:r w:rsidRPr="00E77734">
        <w:rPr>
          <w:rFonts w:ascii="Liberation Serif" w:hAnsi="Liberation Serif" w:cs="Liberation Serif"/>
          <w:spacing w:val="-57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attraverso</w:t>
      </w:r>
      <w:r w:rsidRPr="00E77734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la</w:t>
      </w:r>
      <w:r w:rsidRPr="00E77734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sottoscrizione</w:t>
      </w:r>
      <w:r w:rsidRPr="00E77734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di</w:t>
      </w:r>
      <w:r w:rsidRPr="00E77734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accordi,</w:t>
      </w:r>
      <w:r w:rsidRPr="00E77734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contratti</w:t>
      </w:r>
      <w:r w:rsidRPr="00E77734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e</w:t>
      </w:r>
      <w:r w:rsidRPr="00E77734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convenzioni,</w:t>
      </w:r>
      <w:r w:rsidRPr="00E77734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da</w:t>
      </w:r>
      <w:r w:rsidRPr="00E77734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trasmettersi</w:t>
      </w:r>
      <w:r w:rsidRPr="00E77734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per</w:t>
      </w:r>
      <w:r w:rsidRPr="00E77734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conoscenza</w:t>
      </w:r>
      <w:r w:rsidRPr="00E77734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E77734">
        <w:rPr>
          <w:rFonts w:ascii="Liberation Serif" w:hAnsi="Liberation Serif" w:cs="Liberation Serif"/>
          <w:sz w:val="22"/>
          <w:szCs w:val="22"/>
        </w:rPr>
        <w:t>al competente ufficio comunale;</w:t>
      </w:r>
    </w:p>
    <w:p w14:paraId="3AFEA455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i/>
          <w:iCs/>
          <w:sz w:val="22"/>
          <w:szCs w:val="22"/>
        </w:rPr>
      </w:pPr>
    </w:p>
    <w:p w14:paraId="55F335CE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Nel</w:t>
      </w:r>
      <w:r w:rsidRPr="00FD12F7">
        <w:rPr>
          <w:rFonts w:ascii="Liberation Serif" w:hAnsi="Liberation Serif" w:cs="Liberation Serif"/>
          <w:spacing w:val="1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dettaglio</w:t>
      </w:r>
      <w:r w:rsidRPr="00FD12F7">
        <w:rPr>
          <w:rFonts w:ascii="Liberation Serif" w:hAnsi="Liberation Serif" w:cs="Liberation Serif"/>
          <w:spacing w:val="1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l’intero</w:t>
      </w:r>
      <w:r w:rsidRPr="00FD12F7">
        <w:rPr>
          <w:rFonts w:ascii="Liberation Serif" w:hAnsi="Liberation Serif" w:cs="Liberation Serif"/>
          <w:spacing w:val="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progetto,</w:t>
      </w:r>
      <w:r w:rsidRPr="00FD12F7">
        <w:rPr>
          <w:rFonts w:ascii="Liberation Serif" w:hAnsi="Liberation Serif" w:cs="Liberation Serif"/>
          <w:spacing w:val="1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nella</w:t>
      </w:r>
      <w:r w:rsidRPr="00FD12F7">
        <w:rPr>
          <w:rFonts w:ascii="Liberation Serif" w:hAnsi="Liberation Serif" w:cs="Liberation Serif"/>
          <w:spacing w:val="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sua</w:t>
      </w:r>
      <w:r w:rsidRPr="00FD12F7">
        <w:rPr>
          <w:rFonts w:ascii="Liberation Serif" w:hAnsi="Liberation Serif" w:cs="Liberation Serif"/>
          <w:spacing w:val="1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versione</w:t>
      </w:r>
      <w:r w:rsidRPr="00FD12F7">
        <w:rPr>
          <w:rFonts w:ascii="Liberation Serif" w:hAnsi="Liberation Serif" w:cs="Liberation Serif"/>
          <w:spacing w:val="1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definitiva</w:t>
      </w:r>
      <w:r w:rsidRPr="00FD12F7">
        <w:rPr>
          <w:rFonts w:ascii="Liberation Serif" w:hAnsi="Liberation Serif" w:cs="Liberation Serif"/>
          <w:spacing w:val="1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-</w:t>
      </w:r>
      <w:r w:rsidRPr="00FD12F7">
        <w:rPr>
          <w:rFonts w:ascii="Liberation Serif" w:hAnsi="Liberation Serif" w:cs="Liberation Serif"/>
          <w:spacing w:val="1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viene</w:t>
      </w:r>
      <w:r w:rsidRPr="00FD12F7">
        <w:rPr>
          <w:rFonts w:ascii="Liberation Serif" w:hAnsi="Liberation Serif" w:cs="Liberation Serif"/>
          <w:spacing w:val="1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allegato</w:t>
      </w:r>
      <w:r w:rsidRPr="00FD12F7">
        <w:rPr>
          <w:rFonts w:ascii="Liberation Serif" w:hAnsi="Liberation Serif" w:cs="Liberation Serif"/>
          <w:spacing w:val="1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</w:t>
      </w:r>
      <w:r w:rsidRPr="00FD12F7">
        <w:rPr>
          <w:rFonts w:ascii="Liberation Serif" w:hAnsi="Liberation Serif" w:cs="Liberation Serif"/>
          <w:spacing w:val="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questa</w:t>
      </w:r>
      <w:r w:rsidRPr="00FD12F7">
        <w:rPr>
          <w:rFonts w:ascii="Liberation Serif" w:hAnsi="Liberation Serif" w:cs="Liberation Serif"/>
          <w:spacing w:val="18"/>
          <w:sz w:val="22"/>
          <w:szCs w:val="22"/>
        </w:rPr>
        <w:t xml:space="preserve"> </w:t>
      </w:r>
      <w:proofErr w:type="gramStart"/>
      <w:r w:rsidRPr="00FD12F7">
        <w:rPr>
          <w:rFonts w:ascii="Liberation Serif" w:hAnsi="Liberation Serif" w:cs="Liberation Serif"/>
          <w:sz w:val="22"/>
          <w:szCs w:val="22"/>
        </w:rPr>
        <w:t>Convenzione</w:t>
      </w:r>
      <w:r w:rsidR="00E77734">
        <w:rPr>
          <w:rFonts w:ascii="Liberation Serif" w:hAnsi="Liberation Serif" w:cs="Liberation Serif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(</w:t>
      </w:r>
      <w:proofErr w:type="gramEnd"/>
      <w:r w:rsidRPr="00FD12F7">
        <w:rPr>
          <w:rFonts w:ascii="Liberation Serif" w:hAnsi="Liberation Serif" w:cs="Liberation Serif"/>
          <w:sz w:val="22"/>
          <w:szCs w:val="22"/>
        </w:rPr>
        <w:t xml:space="preserve">Allegato </w:t>
      </w:r>
      <w:r w:rsidR="00E77734">
        <w:rPr>
          <w:rFonts w:ascii="Liberation Serif" w:hAnsi="Liberation Serif" w:cs="Liberation Serif"/>
          <w:sz w:val="22"/>
          <w:szCs w:val="22"/>
        </w:rPr>
        <w:t>…</w:t>
      </w:r>
      <w:r w:rsidRPr="00FD12F7">
        <w:rPr>
          <w:rFonts w:ascii="Liberation Serif" w:hAnsi="Liberation Serif" w:cs="Liberation Serif"/>
          <w:sz w:val="22"/>
          <w:szCs w:val="22"/>
        </w:rPr>
        <w:t>)</w:t>
      </w:r>
    </w:p>
    <w:p w14:paraId="6E64135F" w14:textId="77777777" w:rsidR="00E26581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1048272A" w14:textId="77777777" w:rsidR="00E26581" w:rsidRPr="00FD12F7" w:rsidRDefault="00E26581">
      <w:pPr>
        <w:pStyle w:val="Titolo1"/>
        <w:kinsoku w:val="0"/>
        <w:overflowPunct w:val="0"/>
        <w:spacing w:before="73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Art.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="00E77734">
        <w:rPr>
          <w:rFonts w:ascii="Liberation Serif" w:hAnsi="Liberation Serif" w:cs="Liberation Serif"/>
          <w:spacing w:val="-3"/>
          <w:sz w:val="22"/>
          <w:szCs w:val="22"/>
        </w:rPr>
        <w:t xml:space="preserve">2 </w:t>
      </w:r>
      <w:r w:rsidRPr="00FD12F7">
        <w:rPr>
          <w:rFonts w:ascii="Liberation Serif" w:hAnsi="Liberation Serif" w:cs="Liberation Serif"/>
          <w:sz w:val="22"/>
          <w:szCs w:val="22"/>
        </w:rPr>
        <w:t>-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Durata</w:t>
      </w:r>
    </w:p>
    <w:p w14:paraId="3B132F47" w14:textId="77777777" w:rsidR="00E77734" w:rsidRPr="0070442C" w:rsidRDefault="00E77734" w:rsidP="00E77734">
      <w:pPr>
        <w:jc w:val="both"/>
        <w:rPr>
          <w:rFonts w:ascii="Liberation Serif" w:hAnsi="Liberation Serif" w:cs="Liberation Serif"/>
        </w:rPr>
      </w:pPr>
      <w:r w:rsidRPr="0070442C">
        <w:rPr>
          <w:rFonts w:ascii="Liberation Serif" w:hAnsi="Liberation Serif" w:cs="Liberation Serif"/>
        </w:rPr>
        <w:t xml:space="preserve">Il progetto avrà durata di 5 anni decorrenti dalla data di sottoscrizione </w:t>
      </w:r>
      <w:r w:rsidRPr="006A2B7A">
        <w:rPr>
          <w:rFonts w:ascii="Liberation Serif" w:hAnsi="Liberation Serif" w:cs="Liberation Serif"/>
        </w:rPr>
        <w:t xml:space="preserve">della Convenzione, con possibilità ogni 12 mesi di revisione del progetto. </w:t>
      </w:r>
      <w:r>
        <w:rPr>
          <w:rFonts w:ascii="Liberation Serif" w:hAnsi="Liberation Serif" w:cs="Liberation Serif"/>
        </w:rPr>
        <w:t>L</w:t>
      </w:r>
      <w:r w:rsidRPr="006A2B7A">
        <w:rPr>
          <w:rFonts w:ascii="Liberation Serif" w:hAnsi="Liberation Serif" w:cs="Liberation Serif"/>
        </w:rPr>
        <w:t xml:space="preserve">a co-progettazione </w:t>
      </w:r>
      <w:r>
        <w:rPr>
          <w:rFonts w:ascii="Liberation Serif" w:hAnsi="Liberation Serif" w:cs="Liberation Serif"/>
        </w:rPr>
        <w:t xml:space="preserve">ha </w:t>
      </w:r>
      <w:r w:rsidRPr="006A2B7A">
        <w:rPr>
          <w:rFonts w:ascii="Liberation Serif" w:hAnsi="Liberation Serif" w:cs="Liberation Serif"/>
        </w:rPr>
        <w:t xml:space="preserve">‘natura circolare’ </w:t>
      </w:r>
      <w:r>
        <w:rPr>
          <w:rFonts w:ascii="Liberation Serif" w:hAnsi="Liberation Serif" w:cs="Liberation Serif"/>
        </w:rPr>
        <w:t xml:space="preserve">e dovrebbe essere </w:t>
      </w:r>
      <w:r w:rsidRPr="006A2B7A">
        <w:rPr>
          <w:rFonts w:ascii="Liberation Serif" w:hAnsi="Liberation Serif" w:cs="Liberation Serif"/>
        </w:rPr>
        <w:t>riattiva</w:t>
      </w:r>
      <w:r>
        <w:rPr>
          <w:rFonts w:ascii="Liberation Serif" w:hAnsi="Liberation Serif" w:cs="Liberation Serif"/>
        </w:rPr>
        <w:t>ta</w:t>
      </w:r>
      <w:r w:rsidRPr="006A2B7A">
        <w:rPr>
          <w:rFonts w:ascii="Liberation Serif" w:hAnsi="Liberation Serif" w:cs="Liberation Serif"/>
        </w:rPr>
        <w:t xml:space="preserve"> quando si manifesta necessità o opportunità di rivedere/implementarne l’assetto.</w:t>
      </w:r>
    </w:p>
    <w:p w14:paraId="6A099965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0D4EB965" w14:textId="77777777" w:rsidR="00E26581" w:rsidRPr="00FD12F7" w:rsidRDefault="00E26581">
      <w:pPr>
        <w:pStyle w:val="Titolo1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Art.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="00E77734">
        <w:rPr>
          <w:rFonts w:ascii="Liberation Serif" w:hAnsi="Liberation Serif" w:cs="Liberation Serif"/>
          <w:spacing w:val="-4"/>
          <w:sz w:val="22"/>
          <w:szCs w:val="22"/>
        </w:rPr>
        <w:t xml:space="preserve">3 </w:t>
      </w:r>
      <w:r w:rsidRPr="00FD12F7">
        <w:rPr>
          <w:rFonts w:ascii="Liberation Serif" w:hAnsi="Liberation Serif" w:cs="Liberation Serif"/>
          <w:sz w:val="22"/>
          <w:szCs w:val="22"/>
        </w:rPr>
        <w:t>-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Personale</w:t>
      </w:r>
    </w:p>
    <w:p w14:paraId="202B1B47" w14:textId="77777777" w:rsidR="00E26581" w:rsidRPr="00270601" w:rsidRDefault="00E26581" w:rsidP="0027060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color w:val="000000"/>
          <w:sz w:val="22"/>
          <w:szCs w:val="22"/>
        </w:rPr>
      </w:pPr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…………..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.garantisce</w:t>
      </w:r>
      <w:r w:rsidRPr="00FD12F7">
        <w:rPr>
          <w:rFonts w:ascii="Liberation Serif" w:hAnsi="Liberation Serif" w:cs="Liberation Serif"/>
          <w:color w:val="000000"/>
          <w:spacing w:val="3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personale</w:t>
      </w:r>
      <w:r w:rsidRPr="00FD12F7">
        <w:rPr>
          <w:rFonts w:ascii="Liberation Serif" w:hAnsi="Liberation Serif" w:cs="Liberation Serif"/>
          <w:color w:val="000000"/>
          <w:spacing w:val="3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adeguatamente</w:t>
      </w:r>
      <w:r w:rsidRPr="00FD12F7">
        <w:rPr>
          <w:rFonts w:ascii="Liberation Serif" w:hAnsi="Liberation Serif" w:cs="Liberation Serif"/>
          <w:color w:val="000000"/>
          <w:spacing w:val="3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qualificato</w:t>
      </w:r>
      <w:r w:rsidRPr="00FD12F7">
        <w:rPr>
          <w:rFonts w:ascii="Liberation Serif" w:hAnsi="Liberation Serif" w:cs="Liberation Serif"/>
          <w:color w:val="000000"/>
          <w:spacing w:val="4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per</w:t>
      </w:r>
      <w:r w:rsidRPr="00FD12F7">
        <w:rPr>
          <w:rFonts w:ascii="Liberation Serif" w:hAnsi="Liberation Serif" w:cs="Liberation Serif"/>
          <w:color w:val="000000"/>
          <w:spacing w:val="3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lo</w:t>
      </w:r>
      <w:r w:rsidRPr="00FD12F7">
        <w:rPr>
          <w:rFonts w:ascii="Liberation Serif" w:hAnsi="Liberation Serif" w:cs="Liberation Serif"/>
          <w:color w:val="000000"/>
          <w:spacing w:val="3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svolgimento</w:t>
      </w:r>
      <w:r w:rsidRPr="00FD12F7">
        <w:rPr>
          <w:rFonts w:ascii="Liberation Serif" w:hAnsi="Liberation Serif" w:cs="Liberation Serif"/>
          <w:color w:val="000000"/>
          <w:spacing w:val="4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di</w:t>
      </w:r>
      <w:r w:rsidRPr="00FD12F7">
        <w:rPr>
          <w:rFonts w:ascii="Liberation Serif" w:hAnsi="Liberation Serif" w:cs="Liberation Serif"/>
          <w:color w:val="000000"/>
          <w:spacing w:val="3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tutte</w:t>
      </w:r>
      <w:r w:rsidRPr="00FD12F7">
        <w:rPr>
          <w:rFonts w:ascii="Liberation Serif" w:hAnsi="Liberation Serif" w:cs="Liberation Serif"/>
          <w:color w:val="000000"/>
          <w:spacing w:val="3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le</w:t>
      </w:r>
      <w:r w:rsidRPr="00FD12F7">
        <w:rPr>
          <w:rFonts w:ascii="Liberation Serif" w:hAnsi="Liberation Serif" w:cs="Liberation Serif"/>
          <w:color w:val="000000"/>
          <w:spacing w:val="37"/>
          <w:sz w:val="22"/>
          <w:szCs w:val="22"/>
        </w:rPr>
        <w:t xml:space="preserve"> </w:t>
      </w:r>
      <w:proofErr w:type="gramStart"/>
      <w:r w:rsidRPr="00FD12F7">
        <w:rPr>
          <w:rFonts w:ascii="Liberation Serif" w:hAnsi="Liberation Serif" w:cs="Liberation Serif"/>
          <w:color w:val="000000"/>
          <w:sz w:val="22"/>
          <w:szCs w:val="22"/>
        </w:rPr>
        <w:t>attività</w:t>
      </w:r>
      <w:r w:rsidR="00E77734"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previste</w:t>
      </w:r>
      <w:proofErr w:type="gramEnd"/>
      <w:r w:rsidRPr="00FD12F7">
        <w:rPr>
          <w:rFonts w:ascii="Liberation Serif" w:hAnsi="Liberation Serif" w:cs="Liberation Serif"/>
          <w:color w:val="000000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nel progetto</w:t>
      </w:r>
      <w:r w:rsidR="00997A58">
        <w:rPr>
          <w:rFonts w:ascii="Liberation Serif" w:hAnsi="Liberation Serif" w:cs="Liberation Serif"/>
          <w:color w:val="000000"/>
          <w:sz w:val="22"/>
          <w:szCs w:val="22"/>
        </w:rPr>
        <w:t>.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="00270601">
        <w:rPr>
          <w:rFonts w:ascii="Liberation Serif" w:hAnsi="Liberation Serif" w:cs="Liberation Serif"/>
          <w:color w:val="000000"/>
          <w:sz w:val="22"/>
          <w:szCs w:val="22"/>
        </w:rPr>
        <w:t>I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n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particolare,</w:t>
      </w:r>
      <w:r w:rsidRPr="00FD12F7">
        <w:rPr>
          <w:rFonts w:ascii="Liberation Serif" w:hAnsi="Liberation Serif" w:cs="Liberation Serif"/>
          <w:color w:val="000000"/>
          <w:spacing w:val="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garantisce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per</w:t>
      </w:r>
      <w:r w:rsidRPr="00FD12F7">
        <w:rPr>
          <w:rFonts w:ascii="Liberation Serif" w:hAnsi="Liberation Serif" w:cs="Liberation Serif"/>
          <w:color w:val="000000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tutta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la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durata</w:t>
      </w:r>
      <w:r w:rsidRPr="00FD12F7">
        <w:rPr>
          <w:rFonts w:ascii="Liberation Serif" w:hAnsi="Liberation Serif" w:cs="Liberation Serif"/>
          <w:color w:val="000000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del progetto</w:t>
      </w:r>
      <w:r w:rsidR="00270601">
        <w:rPr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la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presenza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="00270601">
        <w:rPr>
          <w:rFonts w:ascii="Liberation Serif" w:hAnsi="Liberation Serif" w:cs="Liberation Serif"/>
          <w:spacing w:val="-2"/>
          <w:sz w:val="22"/>
          <w:szCs w:val="22"/>
        </w:rPr>
        <w:t xml:space="preserve">di n. …. </w:t>
      </w:r>
      <w:r w:rsidRPr="00FD12F7">
        <w:rPr>
          <w:rFonts w:ascii="Liberation Serif" w:hAnsi="Liberation Serif" w:cs="Liberation Serif"/>
          <w:sz w:val="22"/>
          <w:szCs w:val="22"/>
        </w:rPr>
        <w:t>tutor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 progetto</w:t>
      </w:r>
      <w:r w:rsidR="00270601">
        <w:rPr>
          <w:rFonts w:ascii="Liberation Serif" w:hAnsi="Liberation Serif" w:cs="Liberation Serif"/>
          <w:sz w:val="22"/>
          <w:szCs w:val="22"/>
        </w:rPr>
        <w:t xml:space="preserve"> e …</w:t>
      </w:r>
    </w:p>
    <w:p w14:paraId="30C2467D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Le</w:t>
      </w:r>
      <w:r w:rsidRPr="00FD12F7">
        <w:rPr>
          <w:rFonts w:ascii="Liberation Serif" w:hAnsi="Liberation Serif" w:cs="Liberation Serif"/>
          <w:spacing w:val="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attività/prestazioni</w:t>
      </w:r>
      <w:r w:rsidRPr="00FD12F7">
        <w:rPr>
          <w:rFonts w:ascii="Liberation Serif" w:hAnsi="Liberation Serif" w:cs="Liberation Serif"/>
          <w:spacing w:val="17"/>
          <w:sz w:val="22"/>
          <w:szCs w:val="22"/>
        </w:rPr>
        <w:t xml:space="preserve"> </w:t>
      </w:r>
      <w:r w:rsidR="00270601">
        <w:rPr>
          <w:rFonts w:ascii="Liberation Serif" w:hAnsi="Liberation Serif" w:cs="Liberation Serif"/>
          <w:sz w:val="22"/>
          <w:szCs w:val="22"/>
        </w:rPr>
        <w:t>del</w:t>
      </w:r>
      <w:r w:rsidRPr="00FD12F7">
        <w:rPr>
          <w:rFonts w:ascii="Liberation Serif" w:hAnsi="Liberation Serif" w:cs="Liberation Serif"/>
          <w:sz w:val="22"/>
          <w:szCs w:val="22"/>
        </w:rPr>
        <w:t>le</w:t>
      </w:r>
      <w:r w:rsidRPr="00FD12F7">
        <w:rPr>
          <w:rFonts w:ascii="Liberation Serif" w:hAnsi="Liberation Serif" w:cs="Liberation Serif"/>
          <w:spacing w:val="1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figure</w:t>
      </w:r>
      <w:r w:rsidRPr="00FD12F7">
        <w:rPr>
          <w:rFonts w:ascii="Liberation Serif" w:hAnsi="Liberation Serif" w:cs="Liberation Serif"/>
          <w:spacing w:val="1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professionali</w:t>
      </w:r>
      <w:r w:rsidRPr="00FD12F7">
        <w:rPr>
          <w:rFonts w:ascii="Liberation Serif" w:hAnsi="Liberation Serif" w:cs="Liberation Serif"/>
          <w:spacing w:val="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sopra</w:t>
      </w:r>
      <w:r w:rsidRPr="00FD12F7">
        <w:rPr>
          <w:rFonts w:ascii="Liberation Serif" w:hAnsi="Liberation Serif" w:cs="Liberation Serif"/>
          <w:spacing w:val="14"/>
          <w:sz w:val="22"/>
          <w:szCs w:val="22"/>
        </w:rPr>
        <w:t xml:space="preserve"> </w:t>
      </w:r>
      <w:r w:rsidR="00813AFB">
        <w:rPr>
          <w:rFonts w:ascii="Liberation Serif" w:hAnsi="Liberation Serif" w:cs="Liberation Serif"/>
          <w:sz w:val="22"/>
          <w:szCs w:val="22"/>
        </w:rPr>
        <w:t>citate</w:t>
      </w:r>
      <w:r w:rsidRPr="00FD12F7">
        <w:rPr>
          <w:rFonts w:ascii="Liberation Serif" w:hAnsi="Liberation Serif" w:cs="Liberation Serif"/>
          <w:spacing w:val="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sono</w:t>
      </w:r>
      <w:r w:rsidRPr="00FD12F7">
        <w:rPr>
          <w:rFonts w:ascii="Liberation Serif" w:hAnsi="Liberation Serif" w:cs="Liberation Serif"/>
          <w:spacing w:val="1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definite</w:t>
      </w:r>
      <w:r w:rsidRPr="00FD12F7">
        <w:rPr>
          <w:rFonts w:ascii="Liberation Serif" w:hAnsi="Liberation Serif" w:cs="Liberation Serif"/>
          <w:spacing w:val="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nel</w:t>
      </w:r>
      <w:r w:rsidR="00270601">
        <w:rPr>
          <w:rFonts w:ascii="Liberation Serif" w:hAnsi="Liberation Serif" w:cs="Liberation Serif"/>
          <w:sz w:val="22"/>
          <w:szCs w:val="22"/>
        </w:rPr>
        <w:t xml:space="preserve"> progetto</w:t>
      </w:r>
      <w:r w:rsidRPr="00FD12F7">
        <w:rPr>
          <w:rFonts w:ascii="Liberation Serif" w:hAnsi="Liberation Serif" w:cs="Liberation Serif"/>
          <w:spacing w:val="1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definitivo</w:t>
      </w:r>
      <w:r w:rsidR="00813AFB">
        <w:rPr>
          <w:rFonts w:ascii="Liberation Serif" w:hAnsi="Liberation Serif" w:cs="Liberation Serif"/>
          <w:sz w:val="22"/>
          <w:szCs w:val="22"/>
        </w:rPr>
        <w:t>.</w:t>
      </w:r>
    </w:p>
    <w:p w14:paraId="2816FF21" w14:textId="77777777" w:rsidR="00E26581" w:rsidRPr="00FD12F7" w:rsidRDefault="00E26581">
      <w:pPr>
        <w:pStyle w:val="Corpotesto"/>
        <w:kinsoku w:val="0"/>
        <w:overflowPunct w:val="0"/>
        <w:spacing w:before="11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1546670A" w14:textId="77777777" w:rsidR="00E26581" w:rsidRPr="00FD12F7" w:rsidRDefault="00E26581">
      <w:pPr>
        <w:pStyle w:val="Titolo1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Art.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-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Obblighi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assicurativi e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previdenziali</w:t>
      </w:r>
    </w:p>
    <w:p w14:paraId="48EB9A23" w14:textId="77777777" w:rsidR="00E26581" w:rsidRPr="00FD12F7" w:rsidRDefault="00E26581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  <w:shd w:val="clear" w:color="auto" w:fill="D9D9D9"/>
        </w:rPr>
        <w:t>..................</w:t>
      </w:r>
      <w:r w:rsidRPr="00FD12F7">
        <w:rPr>
          <w:rFonts w:ascii="Liberation Serif" w:hAnsi="Liberation Serif" w:cs="Liberation Serif"/>
          <w:color w:val="000000"/>
          <w:spacing w:val="-1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>deve</w:t>
      </w:r>
      <w:r w:rsidRPr="00FD12F7">
        <w:rPr>
          <w:rFonts w:ascii="Liberation Serif" w:hAnsi="Liberation Serif" w:cs="Liberation Serif"/>
          <w:color w:val="000000"/>
          <w:spacing w:val="-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osservare,</w:t>
      </w:r>
      <w:r w:rsidRPr="00FD12F7">
        <w:rPr>
          <w:rFonts w:ascii="Liberation Serif" w:hAnsi="Liberation Serif" w:cs="Liberation Serif"/>
          <w:color w:val="000000"/>
          <w:spacing w:val="-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nei</w:t>
      </w:r>
      <w:r w:rsidRPr="00FD12F7">
        <w:rPr>
          <w:rFonts w:ascii="Liberation Serif" w:hAnsi="Liberation Serif" w:cs="Liberation Serif"/>
          <w:color w:val="000000"/>
          <w:spacing w:val="-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confronti</w:t>
      </w:r>
      <w:r w:rsidRPr="00FD12F7">
        <w:rPr>
          <w:rFonts w:ascii="Liberation Serif" w:hAnsi="Liberation Serif" w:cs="Liberation Serif"/>
          <w:color w:val="000000"/>
          <w:spacing w:val="-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del</w:t>
      </w:r>
      <w:r w:rsidRPr="00FD12F7">
        <w:rPr>
          <w:rFonts w:ascii="Liberation Serif" w:hAnsi="Liberation Serif" w:cs="Liberation Serif"/>
          <w:color w:val="000000"/>
          <w:spacing w:val="-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personale</w:t>
      </w:r>
      <w:r w:rsidRPr="00FD12F7">
        <w:rPr>
          <w:rFonts w:ascii="Liberation Serif" w:hAnsi="Liberation Serif" w:cs="Liberation Serif"/>
          <w:color w:val="000000"/>
          <w:spacing w:val="-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(dipendenti</w:t>
      </w:r>
      <w:r w:rsidRPr="00FD12F7">
        <w:rPr>
          <w:rFonts w:ascii="Liberation Serif" w:hAnsi="Liberation Serif" w:cs="Liberation Serif"/>
          <w:color w:val="000000"/>
          <w:spacing w:val="-1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e/o</w:t>
      </w:r>
      <w:r w:rsidRPr="00FD12F7">
        <w:rPr>
          <w:rFonts w:ascii="Liberation Serif" w:hAnsi="Liberation Serif" w:cs="Liberation Serif"/>
          <w:color w:val="000000"/>
          <w:spacing w:val="-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soci</w:t>
      </w:r>
      <w:r w:rsidRPr="00FD12F7">
        <w:rPr>
          <w:rFonts w:ascii="Liberation Serif" w:hAnsi="Liberation Serif" w:cs="Liberation Serif"/>
          <w:color w:val="000000"/>
          <w:spacing w:val="-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lavoratori)</w:t>
      </w:r>
      <w:r w:rsidRPr="00FD12F7">
        <w:rPr>
          <w:rFonts w:ascii="Liberation Serif" w:hAnsi="Liberation Serif" w:cs="Liberation Serif"/>
          <w:color w:val="000000"/>
          <w:spacing w:val="-1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impiegato</w:t>
      </w:r>
      <w:r w:rsidRPr="00FD12F7">
        <w:rPr>
          <w:rFonts w:ascii="Liberation Serif" w:hAnsi="Liberation Serif" w:cs="Liberation Serif"/>
          <w:color w:val="000000"/>
          <w:spacing w:val="-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nelle</w:t>
      </w:r>
      <w:r w:rsidRPr="00FD12F7">
        <w:rPr>
          <w:rFonts w:ascii="Liberation Serif" w:hAnsi="Liberation Serif" w:cs="Liberation Serif"/>
          <w:color w:val="000000"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attività oggetto della presente convenzione, tutte le norme relative alle retribuzioni, assicurazioni,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prevenzione degli infortuni sul lavoro, contributi a vario titolo posti a carico dei datori di lavoro,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stabiliti dalla normativa vigente, nonché derivanti dal contratto collettivo di lavoro nazionale ed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eventuali contratti integrativi.</w:t>
      </w:r>
    </w:p>
    <w:p w14:paraId="118510B3" w14:textId="77777777" w:rsidR="00E26581" w:rsidRPr="00FD12F7" w:rsidRDefault="00E26581">
      <w:pPr>
        <w:pStyle w:val="Corpotesto"/>
        <w:kinsoku w:val="0"/>
        <w:overflowPunct w:val="0"/>
        <w:spacing w:before="1"/>
        <w:ind w:left="0" w:right="67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………………...</w:t>
      </w:r>
      <w:r w:rsidRPr="00FD12F7">
        <w:rPr>
          <w:rFonts w:ascii="Liberation Serif" w:hAnsi="Liberation Serif" w:cs="Liberation Serif"/>
          <w:color w:val="000000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su</w:t>
      </w:r>
      <w:r w:rsidRPr="00FD12F7">
        <w:rPr>
          <w:rFonts w:ascii="Liberation Serif" w:hAnsi="Liberation Serif" w:cs="Liberation Serif"/>
          <w:color w:val="000000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richiesta</w:t>
      </w:r>
      <w:r w:rsidRPr="00FD12F7">
        <w:rPr>
          <w:rFonts w:ascii="Liberation Serif" w:hAnsi="Liberation Serif" w:cs="Liberation Serif"/>
          <w:color w:val="000000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del</w:t>
      </w:r>
      <w:r w:rsidRPr="00FD12F7">
        <w:rPr>
          <w:rFonts w:ascii="Liberation Serif" w:hAnsi="Liberation Serif" w:cs="Liberation Serif"/>
          <w:color w:val="000000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Comune,</w:t>
      </w:r>
      <w:r w:rsidRPr="00FD12F7">
        <w:rPr>
          <w:rFonts w:ascii="Liberation Serif" w:hAnsi="Liberation Serif" w:cs="Liberation Serif"/>
          <w:color w:val="000000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certifica</w:t>
      </w:r>
      <w:r w:rsidRPr="00FD12F7">
        <w:rPr>
          <w:rFonts w:ascii="Liberation Serif" w:hAnsi="Liberation Serif" w:cs="Liberation Serif"/>
          <w:color w:val="000000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che</w:t>
      </w:r>
      <w:r w:rsidRPr="00FD12F7">
        <w:rPr>
          <w:rFonts w:ascii="Liberation Serif" w:hAnsi="Liberation Serif" w:cs="Liberation Serif"/>
          <w:color w:val="000000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il</w:t>
      </w:r>
      <w:r w:rsidRPr="00FD12F7">
        <w:rPr>
          <w:rFonts w:ascii="Liberation Serif" w:hAnsi="Liberation Serif" w:cs="Liberation Serif"/>
          <w:color w:val="000000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proprio</w:t>
      </w:r>
      <w:r w:rsidRPr="00FD12F7">
        <w:rPr>
          <w:rFonts w:ascii="Liberation Serif" w:hAnsi="Liberation Serif" w:cs="Liberation Serif"/>
          <w:color w:val="000000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personale</w:t>
      </w:r>
      <w:r w:rsidRPr="00FD12F7">
        <w:rPr>
          <w:rFonts w:ascii="Liberation Serif" w:hAnsi="Liberation Serif" w:cs="Liberation Serif"/>
          <w:color w:val="000000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è</w:t>
      </w:r>
      <w:r w:rsidRPr="00FD12F7">
        <w:rPr>
          <w:rFonts w:ascii="Liberation Serif" w:hAnsi="Liberation Serif" w:cs="Liberation Serif"/>
          <w:color w:val="000000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in</w:t>
      </w:r>
      <w:r w:rsidRPr="00FD12F7">
        <w:rPr>
          <w:rFonts w:ascii="Liberation Serif" w:hAnsi="Liberation Serif" w:cs="Liberation Serif"/>
          <w:color w:val="000000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regola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con</w:t>
      </w:r>
      <w:r w:rsidRPr="00FD12F7">
        <w:rPr>
          <w:rFonts w:ascii="Liberation Serif" w:hAnsi="Liberation Serif" w:cs="Liberation Serif"/>
          <w:color w:val="000000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le</w:t>
      </w:r>
      <w:r w:rsidRPr="00FD12F7">
        <w:rPr>
          <w:rFonts w:ascii="Liberation Serif" w:hAnsi="Liberation Serif" w:cs="Liberation Serif"/>
          <w:color w:val="000000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vigenti</w:t>
      </w:r>
      <w:r w:rsidRPr="00FD12F7">
        <w:rPr>
          <w:rFonts w:ascii="Liberation Serif" w:hAnsi="Liberation Serif" w:cs="Liberation Serif"/>
          <w:color w:val="000000"/>
          <w:spacing w:val="-5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norme</w:t>
      </w:r>
      <w:r w:rsidRPr="00FD12F7">
        <w:rPr>
          <w:rFonts w:ascii="Liberation Serif" w:hAnsi="Liberation Serif" w:cs="Liberation Serif"/>
          <w:color w:val="000000"/>
          <w:spacing w:val="-1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in</w:t>
      </w:r>
      <w:r w:rsidRPr="00FD12F7">
        <w:rPr>
          <w:rFonts w:ascii="Liberation Serif" w:hAnsi="Liberation Serif" w:cs="Liberation Serif"/>
          <w:color w:val="000000"/>
          <w:spacing w:val="-1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materia</w:t>
      </w:r>
      <w:r w:rsidRPr="00FD12F7">
        <w:rPr>
          <w:rFonts w:ascii="Liberation Serif" w:hAnsi="Liberation Serif" w:cs="Liberation Serif"/>
          <w:color w:val="000000"/>
          <w:spacing w:val="-1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di</w:t>
      </w:r>
      <w:r w:rsidRPr="00FD12F7">
        <w:rPr>
          <w:rFonts w:ascii="Liberation Serif" w:hAnsi="Liberation Serif" w:cs="Liberation Serif"/>
          <w:color w:val="000000"/>
          <w:spacing w:val="-1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lavoro,</w:t>
      </w:r>
      <w:r w:rsidRPr="00FD12F7">
        <w:rPr>
          <w:rFonts w:ascii="Liberation Serif" w:hAnsi="Liberation Serif" w:cs="Liberation Serif"/>
          <w:color w:val="000000"/>
          <w:spacing w:val="-1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documentando</w:t>
      </w:r>
      <w:r w:rsidRPr="00FD12F7">
        <w:rPr>
          <w:rFonts w:ascii="Liberation Serif" w:hAnsi="Liberation Serif" w:cs="Liberation Serif"/>
          <w:color w:val="000000"/>
          <w:spacing w:val="-1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al</w:t>
      </w:r>
      <w:r w:rsidRPr="00FD12F7">
        <w:rPr>
          <w:rFonts w:ascii="Liberation Serif" w:hAnsi="Liberation Serif" w:cs="Liberation Serif"/>
          <w:color w:val="000000"/>
          <w:spacing w:val="-1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Comune</w:t>
      </w:r>
      <w:r w:rsidRPr="00FD12F7">
        <w:rPr>
          <w:rFonts w:ascii="Liberation Serif" w:hAnsi="Liberation Serif" w:cs="Liberation Serif"/>
          <w:color w:val="000000"/>
          <w:spacing w:val="-1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il</w:t>
      </w:r>
      <w:r w:rsidRPr="00FD12F7">
        <w:rPr>
          <w:rFonts w:ascii="Liberation Serif" w:hAnsi="Liberation Serif" w:cs="Liberation Serif"/>
          <w:color w:val="000000"/>
          <w:spacing w:val="-1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numero</w:t>
      </w:r>
      <w:r w:rsidRPr="00FD12F7">
        <w:rPr>
          <w:rFonts w:ascii="Liberation Serif" w:hAnsi="Liberation Serif" w:cs="Liberation Serif"/>
          <w:color w:val="000000"/>
          <w:spacing w:val="-1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di</w:t>
      </w:r>
      <w:r w:rsidRPr="00FD12F7">
        <w:rPr>
          <w:rFonts w:ascii="Liberation Serif" w:hAnsi="Liberation Serif" w:cs="Liberation Serif"/>
          <w:color w:val="000000"/>
          <w:spacing w:val="-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iscrizione</w:t>
      </w:r>
      <w:r w:rsidRPr="00FD12F7">
        <w:rPr>
          <w:rFonts w:ascii="Liberation Serif" w:hAnsi="Liberation Serif" w:cs="Liberation Serif"/>
          <w:color w:val="000000"/>
          <w:spacing w:val="-1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di</w:t>
      </w:r>
      <w:r w:rsidRPr="00FD12F7">
        <w:rPr>
          <w:rFonts w:ascii="Liberation Serif" w:hAnsi="Liberation Serif" w:cs="Liberation Serif"/>
          <w:color w:val="000000"/>
          <w:spacing w:val="-1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ogni</w:t>
      </w:r>
      <w:r w:rsidRPr="00FD12F7">
        <w:rPr>
          <w:rFonts w:ascii="Liberation Serif" w:hAnsi="Liberation Serif" w:cs="Liberation Serif"/>
          <w:color w:val="000000"/>
          <w:spacing w:val="-1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operatore</w:t>
      </w:r>
      <w:r w:rsidRPr="00FD12F7">
        <w:rPr>
          <w:rFonts w:ascii="Liberation Serif" w:hAnsi="Liberation Serif" w:cs="Liberation Serif"/>
          <w:color w:val="000000"/>
          <w:spacing w:val="-1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presso</w:t>
      </w:r>
      <w:r w:rsidRPr="00FD12F7">
        <w:rPr>
          <w:rFonts w:ascii="Liberation Serif" w:hAnsi="Liberation Serif" w:cs="Liberation Serif"/>
          <w:color w:val="000000"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gli Enti Previdenziali ed Assistenziali, compresi gli infortuni sul lavoro ed in itinere, documentando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ogni altro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obbligo previsto per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legge.</w:t>
      </w:r>
    </w:p>
    <w:p w14:paraId="38DE70A7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48949766" w14:textId="77777777" w:rsidR="00E26581" w:rsidRPr="00FD12F7" w:rsidRDefault="00E26581">
      <w:pPr>
        <w:pStyle w:val="Titolo1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Art.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-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Responsabilità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sicurezza</w:t>
      </w:r>
    </w:p>
    <w:p w14:paraId="07811101" w14:textId="77777777" w:rsidR="00E26581" w:rsidRPr="00FD12F7" w:rsidRDefault="00E26581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.....................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  <w:shd w:val="clear" w:color="auto" w:fill="D9D9D9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provvede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agli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adempimenti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previsti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dalla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vigente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normativa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sulla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sicurezza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e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riconducibili</w:t>
      </w:r>
      <w:r w:rsidRPr="00FD12F7">
        <w:rPr>
          <w:rFonts w:ascii="Liberation Serif" w:hAnsi="Liberation Serif" w:cs="Liberation Serif"/>
          <w:color w:val="000000"/>
          <w:spacing w:val="-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all'assetto</w:t>
      </w:r>
      <w:r w:rsidRPr="00FD12F7">
        <w:rPr>
          <w:rFonts w:ascii="Liberation Serif" w:hAnsi="Liberation Serif" w:cs="Liberation Serif"/>
          <w:color w:val="000000"/>
          <w:spacing w:val="-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strutturale</w:t>
      </w:r>
      <w:r w:rsidRPr="00FD12F7">
        <w:rPr>
          <w:rFonts w:ascii="Liberation Serif" w:hAnsi="Liberation Serif" w:cs="Liberation Serif"/>
          <w:color w:val="000000"/>
          <w:spacing w:val="-1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dei</w:t>
      </w:r>
      <w:r w:rsidRPr="00FD12F7">
        <w:rPr>
          <w:rFonts w:ascii="Liberation Serif" w:hAnsi="Liberation Serif" w:cs="Liberation Serif"/>
          <w:color w:val="000000"/>
          <w:spacing w:val="-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luoghi,</w:t>
      </w:r>
      <w:r w:rsidRPr="00FD12F7">
        <w:rPr>
          <w:rFonts w:ascii="Liberation Serif" w:hAnsi="Liberation Serif" w:cs="Liberation Serif"/>
          <w:color w:val="000000"/>
          <w:spacing w:val="-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quali</w:t>
      </w:r>
      <w:r w:rsidRPr="00FD12F7">
        <w:rPr>
          <w:rFonts w:ascii="Liberation Serif" w:hAnsi="Liberation Serif" w:cs="Liberation Serif"/>
          <w:color w:val="000000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la</w:t>
      </w:r>
      <w:r w:rsidRPr="00FD12F7">
        <w:rPr>
          <w:rFonts w:ascii="Liberation Serif" w:hAnsi="Liberation Serif" w:cs="Liberation Serif"/>
          <w:color w:val="000000"/>
          <w:spacing w:val="-1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valutazione</w:t>
      </w:r>
      <w:r w:rsidRPr="00FD12F7">
        <w:rPr>
          <w:rFonts w:ascii="Liberation Serif" w:hAnsi="Liberation Serif" w:cs="Liberation Serif"/>
          <w:color w:val="000000"/>
          <w:spacing w:val="-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dei</w:t>
      </w:r>
      <w:r w:rsidRPr="00FD12F7">
        <w:rPr>
          <w:rFonts w:ascii="Liberation Serif" w:hAnsi="Liberation Serif" w:cs="Liberation Serif"/>
          <w:color w:val="000000"/>
          <w:spacing w:val="-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rischi</w:t>
      </w:r>
      <w:r w:rsidRPr="00FD12F7">
        <w:rPr>
          <w:rFonts w:ascii="Liberation Serif" w:hAnsi="Liberation Serif" w:cs="Liberation Serif"/>
          <w:color w:val="000000"/>
          <w:spacing w:val="-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e</w:t>
      </w:r>
      <w:r w:rsidRPr="00FD12F7">
        <w:rPr>
          <w:rFonts w:ascii="Liberation Serif" w:hAnsi="Liberation Serif" w:cs="Liberation Serif"/>
          <w:color w:val="000000"/>
          <w:spacing w:val="-1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il</w:t>
      </w:r>
      <w:r w:rsidRPr="00FD12F7">
        <w:rPr>
          <w:rFonts w:ascii="Liberation Serif" w:hAnsi="Liberation Serif" w:cs="Liberation Serif"/>
          <w:color w:val="000000"/>
          <w:spacing w:val="-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piano</w:t>
      </w:r>
      <w:r w:rsidRPr="00FD12F7">
        <w:rPr>
          <w:rFonts w:ascii="Liberation Serif" w:hAnsi="Liberation Serif" w:cs="Liberation Serif"/>
          <w:color w:val="000000"/>
          <w:spacing w:val="-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di</w:t>
      </w:r>
      <w:r w:rsidRPr="00FD12F7">
        <w:rPr>
          <w:rFonts w:ascii="Liberation Serif" w:hAnsi="Liberation Serif" w:cs="Liberation Serif"/>
          <w:color w:val="000000"/>
          <w:spacing w:val="-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evacuazione.</w:t>
      </w:r>
    </w:p>
    <w:p w14:paraId="7D760AE2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348C70CB" w14:textId="77777777" w:rsidR="00E26581" w:rsidRPr="00FD12F7" w:rsidRDefault="00E26581">
      <w:pPr>
        <w:pStyle w:val="Titolo1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Art.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8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-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Risorse</w:t>
      </w:r>
    </w:p>
    <w:p w14:paraId="0ACFFCC8" w14:textId="2420D6F2" w:rsidR="00813AFB" w:rsidRDefault="00E26581" w:rsidP="00813AFB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spacing w:val="-57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lastRenderedPageBreak/>
        <w:t>La</w:t>
      </w:r>
      <w:r w:rsidRPr="00FD12F7">
        <w:rPr>
          <w:rFonts w:ascii="Liberation Serif" w:hAnsi="Liberation Serif" w:cs="Liberation Serif"/>
          <w:spacing w:val="1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progettazione</w:t>
      </w:r>
      <w:r w:rsidRPr="00FD12F7">
        <w:rPr>
          <w:rFonts w:ascii="Liberation Serif" w:hAnsi="Liberation Serif" w:cs="Liberation Serif"/>
          <w:spacing w:val="1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sperimentale</w:t>
      </w:r>
      <w:r w:rsidRPr="00FD12F7">
        <w:rPr>
          <w:rFonts w:ascii="Liberation Serif" w:hAnsi="Liberation Serif" w:cs="Liberation Serif"/>
          <w:spacing w:val="1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1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cui</w:t>
      </w:r>
      <w:r w:rsidRPr="00FD12F7">
        <w:rPr>
          <w:rFonts w:ascii="Liberation Serif" w:hAnsi="Liberation Serif" w:cs="Liberation Serif"/>
          <w:spacing w:val="1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alla</w:t>
      </w:r>
      <w:r w:rsidRPr="00FD12F7">
        <w:rPr>
          <w:rFonts w:ascii="Liberation Serif" w:hAnsi="Liberation Serif" w:cs="Liberation Serif"/>
          <w:spacing w:val="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presente</w:t>
      </w:r>
      <w:r w:rsidRPr="00FD12F7">
        <w:rPr>
          <w:rFonts w:ascii="Liberation Serif" w:hAnsi="Liberation Serif" w:cs="Liberation Serif"/>
          <w:spacing w:val="1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convenzione</w:t>
      </w:r>
      <w:r w:rsidRPr="00FD12F7">
        <w:rPr>
          <w:rFonts w:ascii="Liberation Serif" w:hAnsi="Liberation Serif" w:cs="Liberation Serif"/>
          <w:spacing w:val="1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poggia</w:t>
      </w:r>
      <w:r w:rsidRPr="00FD12F7">
        <w:rPr>
          <w:rFonts w:ascii="Liberation Serif" w:hAnsi="Liberation Serif" w:cs="Liberation Serif"/>
          <w:spacing w:val="1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su</w:t>
      </w:r>
      <w:r w:rsidRPr="00FD12F7">
        <w:rPr>
          <w:rFonts w:ascii="Liberation Serif" w:hAnsi="Liberation Serif" w:cs="Liberation Serif"/>
          <w:spacing w:val="1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risorse</w:t>
      </w:r>
      <w:r w:rsidRPr="00FD12F7">
        <w:rPr>
          <w:rFonts w:ascii="Liberation Serif" w:hAnsi="Liberation Serif" w:cs="Liberation Serif"/>
          <w:spacing w:val="1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</w:t>
      </w:r>
      <w:r w:rsidRPr="00FD12F7">
        <w:rPr>
          <w:rFonts w:ascii="Liberation Serif" w:hAnsi="Liberation Serif" w:cs="Liberation Serif"/>
          <w:spacing w:val="1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Comune</w:t>
      </w:r>
      <w:r w:rsidRPr="00FD12F7">
        <w:rPr>
          <w:rFonts w:ascii="Liberation Serif" w:hAnsi="Liberation Serif" w:cs="Liberation Serif"/>
          <w:spacing w:val="1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</w:t>
      </w:r>
      <w:r w:rsidRPr="00FD12F7">
        <w:rPr>
          <w:rFonts w:ascii="Liberation Serif" w:hAnsi="Liberation Serif" w:cs="Liberation Serif"/>
          <w:spacing w:val="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sul</w:t>
      </w:r>
      <w:r w:rsidR="005B543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DE385DA" wp14:editId="24A68AA0">
                <wp:simplePos x="0" y="0"/>
                <wp:positionH relativeFrom="page">
                  <wp:posOffset>786130</wp:posOffset>
                </wp:positionH>
                <wp:positionV relativeFrom="paragraph">
                  <wp:posOffset>527050</wp:posOffset>
                </wp:positionV>
                <wp:extent cx="6127750" cy="19996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99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2E458" w14:textId="77777777" w:rsidR="00E26581" w:rsidRDefault="00E26581">
                            <w:pPr>
                              <w:pStyle w:val="Corpotesto"/>
                              <w:kinsoku w:val="0"/>
                              <w:overflowPunct w:val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385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9pt;margin-top:41.5pt;width:482.5pt;height:15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" o:allowincell="f" filled="f" stroked="f">
                <v:textbox inset="0,0,0,0">
                  <w:txbxContent>
                    <w:p w14:paraId="4C92E458" w14:textId="77777777" w:rsidR="00E26581" w:rsidRDefault="00E26581">
                      <w:pPr>
                        <w:pStyle w:val="Corpotesto"/>
                        <w:kinsoku w:val="0"/>
                        <w:overflowPunct w:val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3AFB">
        <w:rPr>
          <w:rFonts w:ascii="Liberation Serif" w:hAnsi="Liberation Serif" w:cs="Liberation Serif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</w:t>
      </w:r>
      <w:r w:rsidR="00813AFB">
        <w:rPr>
          <w:rFonts w:ascii="Liberation Serif" w:hAnsi="Liberation Serif" w:cs="Liberation Serif"/>
          <w:sz w:val="22"/>
          <w:szCs w:val="22"/>
        </w:rPr>
        <w:t>-</w:t>
      </w:r>
      <w:r w:rsidRPr="00FD12F7">
        <w:rPr>
          <w:rFonts w:ascii="Liberation Serif" w:hAnsi="Liberation Serif" w:cs="Liberation Serif"/>
          <w:sz w:val="22"/>
          <w:szCs w:val="22"/>
        </w:rPr>
        <w:t>finanziamento del soggetto partner</w:t>
      </w:r>
      <w:r w:rsidRPr="00FD12F7">
        <w:rPr>
          <w:rFonts w:ascii="Liberation Serif" w:hAnsi="Liberation Serif" w:cs="Liberation Serif"/>
          <w:spacing w:val="-57"/>
          <w:sz w:val="22"/>
          <w:szCs w:val="22"/>
        </w:rPr>
        <w:t xml:space="preserve"> </w:t>
      </w:r>
    </w:p>
    <w:p w14:paraId="682140BF" w14:textId="77777777" w:rsidR="00813AFB" w:rsidRDefault="00813AFB" w:rsidP="00813AFB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spacing w:val="-57"/>
          <w:sz w:val="22"/>
          <w:szCs w:val="22"/>
        </w:rPr>
      </w:pPr>
    </w:p>
    <w:p w14:paraId="5EBDD326" w14:textId="77777777" w:rsidR="00E26581" w:rsidRDefault="00E26581" w:rsidP="00813AFB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RISORSE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COMUNE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001BDB" w:rsidRPr="00453853" w14:paraId="59C566C2" w14:textId="77777777" w:rsidTr="006B71C1">
        <w:tc>
          <w:tcPr>
            <w:tcW w:w="7508" w:type="dxa"/>
          </w:tcPr>
          <w:p w14:paraId="6FE309E7" w14:textId="77777777" w:rsidR="00001BDB" w:rsidRDefault="00001BDB" w:rsidP="006B71C1">
            <w:pPr>
              <w:rPr>
                <w:rFonts w:ascii="Liberation Serif" w:hAnsi="Liberation Serif" w:cs="Liberation Serif"/>
              </w:rPr>
            </w:pPr>
            <w:r w:rsidRPr="00453853">
              <w:rPr>
                <w:rFonts w:ascii="Liberation Serif" w:hAnsi="Liberation Serif" w:cs="Liberation Serif"/>
              </w:rPr>
              <w:t>RISORSE</w:t>
            </w:r>
          </w:p>
          <w:p w14:paraId="73FFCB4A" w14:textId="77777777" w:rsidR="00001BDB" w:rsidRPr="00453853" w:rsidRDefault="00001BDB" w:rsidP="006B71C1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20" w:type="dxa"/>
          </w:tcPr>
          <w:p w14:paraId="3726D723" w14:textId="77777777" w:rsidR="00001BDB" w:rsidRDefault="00001BDB" w:rsidP="006B71C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IMPORTO </w:t>
            </w:r>
          </w:p>
          <w:p w14:paraId="681819ED" w14:textId="77777777" w:rsidR="00001BDB" w:rsidRDefault="00001BDB" w:rsidP="006B71C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PER IL QUINQUENNIO</w:t>
            </w:r>
          </w:p>
          <w:p w14:paraId="7FA78C7C" w14:textId="77777777" w:rsidR="00001BDB" w:rsidRPr="00453853" w:rsidRDefault="00001BDB" w:rsidP="006B71C1">
            <w:pPr>
              <w:rPr>
                <w:rFonts w:ascii="Liberation Serif" w:hAnsi="Liberation Serif" w:cs="Liberation Serif"/>
              </w:rPr>
            </w:pPr>
          </w:p>
        </w:tc>
      </w:tr>
      <w:tr w:rsidR="00001BDB" w:rsidRPr="00453853" w14:paraId="06B7AF4E" w14:textId="77777777" w:rsidTr="006B71C1">
        <w:tc>
          <w:tcPr>
            <w:tcW w:w="9628" w:type="dxa"/>
            <w:gridSpan w:val="2"/>
            <w:shd w:val="clear" w:color="auto" w:fill="DEEAF6" w:themeFill="accent5" w:themeFillTint="33"/>
          </w:tcPr>
          <w:p w14:paraId="0504081B" w14:textId="77777777" w:rsidR="00001BDB" w:rsidRPr="00453853" w:rsidRDefault="00001BDB" w:rsidP="006B71C1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IMMOBILE E SPESE ANNESSE</w:t>
            </w:r>
          </w:p>
        </w:tc>
      </w:tr>
      <w:tr w:rsidR="00001BDB" w:rsidRPr="00453853" w14:paraId="1246FEE8" w14:textId="77777777" w:rsidTr="006B71C1">
        <w:tc>
          <w:tcPr>
            <w:tcW w:w="7508" w:type="dxa"/>
          </w:tcPr>
          <w:p w14:paraId="4FCCFF5A" w14:textId="77777777" w:rsidR="00001BDB" w:rsidRDefault="00001BDB" w:rsidP="006B71C1">
            <w:pPr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7D7FDB">
              <w:rPr>
                <w:rFonts w:ascii="Liberation Serif" w:hAnsi="Liberation Serif" w:cs="Liberation Serif"/>
              </w:rPr>
              <w:t>Immobile</w:t>
            </w:r>
            <w:r w:rsidRPr="0045385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arredato </w:t>
            </w:r>
            <w:r w:rsidRPr="00453853">
              <w:rPr>
                <w:rFonts w:ascii="Liberation Serif" w:hAnsi="Liberation Serif" w:cs="Liberation Serif"/>
              </w:rPr>
              <w:t xml:space="preserve">sito in via </w:t>
            </w:r>
            <w:r>
              <w:rPr>
                <w:rFonts w:ascii="Liberation Serif" w:hAnsi="Liberation Serif" w:cs="Liberation Serif"/>
              </w:rPr>
              <w:t>Leopardi</w:t>
            </w:r>
            <w:r w:rsidRPr="00453853">
              <w:rPr>
                <w:rFonts w:ascii="Liberation Serif" w:hAnsi="Liberation Serif" w:cs="Liberation Serif"/>
              </w:rPr>
              <w:t xml:space="preserve"> n</w:t>
            </w:r>
            <w:r>
              <w:rPr>
                <w:rFonts w:ascii="Liberation Serif" w:hAnsi="Liberation Serif" w:cs="Liberation Serif"/>
              </w:rPr>
              <w:t>…</w:t>
            </w:r>
            <w:r w:rsidRPr="00453853">
              <w:rPr>
                <w:rFonts w:ascii="Liberation Serif" w:hAnsi="Liberation Serif" w:cs="Liberation Serif"/>
              </w:rPr>
              <w:t xml:space="preserve"> a </w:t>
            </w:r>
            <w:r>
              <w:rPr>
                <w:rFonts w:ascii="Liberation Serif" w:hAnsi="Liberation Serif" w:cs="Liberation Serif"/>
              </w:rPr>
              <w:t xml:space="preserve">Corgeno di </w:t>
            </w:r>
            <w:r w:rsidRPr="00453853">
              <w:rPr>
                <w:rFonts w:ascii="Liberation Serif" w:hAnsi="Liberation Serif" w:cs="Liberation Serif"/>
              </w:rPr>
              <w:t xml:space="preserve">Vergiate, sede del </w:t>
            </w:r>
            <w:r>
              <w:rPr>
                <w:rFonts w:ascii="Liberation Serif" w:hAnsi="Liberation Serif" w:cs="Liberation Serif"/>
              </w:rPr>
              <w:t>Centro di Aggregazione Giovanile</w:t>
            </w:r>
            <w:r w:rsidRPr="00453853">
              <w:rPr>
                <w:rFonts w:ascii="Liberation Serif" w:hAnsi="Liberation Serif" w:cs="Liberation Serif"/>
              </w:rPr>
              <w:t xml:space="preserve">, così come descritto e valutato nella </w:t>
            </w:r>
            <w:r>
              <w:rPr>
                <w:rFonts w:ascii="Liberation Serif" w:hAnsi="Liberation Serif" w:cs="Liberation Serif"/>
              </w:rPr>
              <w:t>r</w:t>
            </w:r>
            <w:r w:rsidRPr="00453853">
              <w:rPr>
                <w:rFonts w:ascii="Liberation Serif" w:hAnsi="Liberation Serif" w:cs="Liberation Serif"/>
              </w:rPr>
              <w:t xml:space="preserve">elazione </w:t>
            </w:r>
            <w:r>
              <w:rPr>
                <w:rFonts w:ascii="Liberation Serif" w:hAnsi="Liberation Serif" w:cs="Liberation Serif"/>
              </w:rPr>
              <w:t>descrittiva</w:t>
            </w:r>
            <w:r w:rsidRPr="00453853">
              <w:rPr>
                <w:rFonts w:ascii="Liberation Serif" w:hAnsi="Liberation Serif" w:cs="Liberation Serif"/>
              </w:rPr>
              <w:t xml:space="preserve"> di cui </w:t>
            </w:r>
            <w:r>
              <w:rPr>
                <w:rFonts w:ascii="Liberation Serif" w:hAnsi="Liberation Serif" w:cs="Liberation Serif"/>
              </w:rPr>
              <w:t xml:space="preserve">agli </w:t>
            </w:r>
            <w:r w:rsidRPr="00F51B01">
              <w:rPr>
                <w:rFonts w:ascii="Liberation Serif" w:hAnsi="Liberation Serif" w:cs="Liberation Serif"/>
                <w:b/>
                <w:bCs/>
              </w:rPr>
              <w:t>allegat</w:t>
            </w:r>
            <w:r>
              <w:rPr>
                <w:rFonts w:ascii="Liberation Serif" w:hAnsi="Liberation Serif" w:cs="Liberation Serif"/>
                <w:b/>
                <w:bCs/>
              </w:rPr>
              <w:t>i</w:t>
            </w:r>
            <w:r w:rsidRPr="00F51B01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C</w:t>
            </w:r>
            <w:r w:rsidRPr="00DA0893">
              <w:rPr>
                <w:rFonts w:cstheme="minorHAnsi"/>
                <w:b/>
                <w:bCs/>
              </w:rPr>
              <w:t xml:space="preserve"> e </w:t>
            </w:r>
            <w:r>
              <w:rPr>
                <w:rFonts w:cstheme="minorHAnsi"/>
                <w:b/>
                <w:bCs/>
              </w:rPr>
              <w:t>D</w:t>
            </w:r>
            <w:r>
              <w:rPr>
                <w:rFonts w:ascii="Liberation Serif" w:hAnsi="Liberation Serif" w:cs="Liberation Serif"/>
                <w:b/>
                <w:bCs/>
              </w:rPr>
              <w:t>.</w:t>
            </w:r>
          </w:p>
          <w:p w14:paraId="066D0C7F" w14:textId="77777777" w:rsidR="00001BDB" w:rsidRPr="00453853" w:rsidRDefault="00001BDB" w:rsidP="006B71C1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20" w:type="dxa"/>
          </w:tcPr>
          <w:p w14:paraId="20850DB9" w14:textId="77777777" w:rsidR="00001BDB" w:rsidRDefault="00001BDB" w:rsidP="006B71C1">
            <w:pPr>
              <w:jc w:val="right"/>
              <w:rPr>
                <w:rFonts w:ascii="Liberation Serif" w:hAnsi="Liberation Serif" w:cs="Liberation Serif"/>
              </w:rPr>
            </w:pPr>
            <w:r w:rsidRPr="00453853">
              <w:rPr>
                <w:rFonts w:ascii="Liberation Serif" w:hAnsi="Liberation Serif" w:cs="Liberation Serif"/>
              </w:rPr>
              <w:t xml:space="preserve">€ </w:t>
            </w:r>
            <w:r>
              <w:rPr>
                <w:rFonts w:ascii="Liberation Serif" w:hAnsi="Liberation Serif" w:cs="Liberation Serif"/>
              </w:rPr>
              <w:t>242.504,29</w:t>
            </w:r>
          </w:p>
          <w:p w14:paraId="2B6C44C8" w14:textId="77777777" w:rsidR="00001BDB" w:rsidRDefault="00001BDB" w:rsidP="006B71C1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</w:t>
            </w:r>
            <w:r w:rsidRPr="00E11E8D">
              <w:rPr>
                <w:rFonts w:ascii="Liberation Serif" w:hAnsi="Liberation Serif" w:cs="Liberation Serif"/>
              </w:rPr>
              <w:t>€ 221.725,80</w:t>
            </w:r>
            <w:r>
              <w:rPr>
                <w:rFonts w:ascii="Liberation Serif" w:hAnsi="Liberation Serif" w:cs="Liberation Serif"/>
              </w:rPr>
              <w:t xml:space="preserve"> + </w:t>
            </w:r>
            <w:proofErr w:type="gramStart"/>
            <w:r w:rsidRPr="00E11E8D">
              <w:rPr>
                <w:rFonts w:ascii="Liberation Serif" w:hAnsi="Liberation Serif" w:cs="Liberation Serif"/>
              </w:rPr>
              <w:t>€  20.778</w:t>
            </w:r>
            <w:proofErr w:type="gramEnd"/>
            <w:r w:rsidRPr="00E11E8D">
              <w:rPr>
                <w:rFonts w:ascii="Liberation Serif" w:hAnsi="Liberation Serif" w:cs="Liberation Serif"/>
              </w:rPr>
              <w:t>,49</w:t>
            </w:r>
            <w:r>
              <w:rPr>
                <w:rFonts w:ascii="Liberation Serif" w:hAnsi="Liberation Serif" w:cs="Liberation Serif"/>
              </w:rPr>
              <w:t xml:space="preserve"> terreno)</w:t>
            </w:r>
          </w:p>
          <w:p w14:paraId="73976693" w14:textId="77777777" w:rsidR="00001BDB" w:rsidRPr="00AE2E77" w:rsidRDefault="00001BDB" w:rsidP="006B71C1">
            <w:pPr>
              <w:jc w:val="right"/>
              <w:rPr>
                <w:rFonts w:ascii="Liberation Serif" w:hAnsi="Liberation Serif" w:cs="Liberation Serif"/>
                <w:sz w:val="18"/>
                <w:szCs w:val="18"/>
              </w:rPr>
            </w:pPr>
            <w:r w:rsidRPr="00AE2E77">
              <w:rPr>
                <w:rFonts w:ascii="Liberation Serif" w:hAnsi="Liberation Serif" w:cs="Liberation Serif"/>
                <w:sz w:val="18"/>
                <w:szCs w:val="18"/>
              </w:rPr>
              <w:t>(valore d’uso del bene da inventario)</w:t>
            </w:r>
          </w:p>
        </w:tc>
      </w:tr>
      <w:tr w:rsidR="00001BDB" w:rsidRPr="00453853" w14:paraId="568F666F" w14:textId="77777777" w:rsidTr="006B71C1">
        <w:tc>
          <w:tcPr>
            <w:tcW w:w="7508" w:type="dxa"/>
          </w:tcPr>
          <w:p w14:paraId="48ADB42A" w14:textId="77777777" w:rsidR="00001BDB" w:rsidRDefault="00001BDB" w:rsidP="006B71C1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Spese per m</w:t>
            </w:r>
            <w:r w:rsidRPr="00F46AF5">
              <w:rPr>
                <w:rFonts w:ascii="Liberation Serif" w:hAnsi="Liberation Serif" w:cs="Liberation Serif"/>
              </w:rPr>
              <w:t xml:space="preserve">anutenzione mezzi e strumenti in dotazione </w:t>
            </w:r>
            <w:r>
              <w:rPr>
                <w:rFonts w:ascii="Liberation Serif" w:hAnsi="Liberation Serif" w:cs="Liberation Serif"/>
              </w:rPr>
              <w:t>allo sportello IF/IL presso la biblioteca e quota utenze</w:t>
            </w:r>
          </w:p>
          <w:p w14:paraId="4AE59DB4" w14:textId="77777777" w:rsidR="00001BDB" w:rsidRPr="007D7FDB" w:rsidRDefault="00001BDB" w:rsidP="006B71C1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20" w:type="dxa"/>
          </w:tcPr>
          <w:p w14:paraId="65DFD230" w14:textId="77777777" w:rsidR="00001BDB" w:rsidRPr="007D7FDB" w:rsidRDefault="00001BDB" w:rsidP="006B71C1">
            <w:pPr>
              <w:jc w:val="right"/>
              <w:rPr>
                <w:rFonts w:ascii="Liberation Serif" w:hAnsi="Liberation Serif" w:cs="Liberation Serif"/>
                <w:highlight w:val="yellow"/>
              </w:rPr>
            </w:pPr>
            <w:r w:rsidRPr="00F46AF5">
              <w:rPr>
                <w:rFonts w:ascii="Liberation Serif" w:hAnsi="Liberation Serif" w:cs="Liberation Serif"/>
              </w:rPr>
              <w:t>€ 5.000,00</w:t>
            </w:r>
          </w:p>
        </w:tc>
      </w:tr>
      <w:tr w:rsidR="00001BDB" w:rsidRPr="00453853" w14:paraId="4649A595" w14:textId="77777777" w:rsidTr="006B71C1">
        <w:tc>
          <w:tcPr>
            <w:tcW w:w="9628" w:type="dxa"/>
            <w:gridSpan w:val="2"/>
            <w:shd w:val="clear" w:color="auto" w:fill="DEEAF6" w:themeFill="accent5" w:themeFillTint="33"/>
          </w:tcPr>
          <w:p w14:paraId="565998D9" w14:textId="77777777" w:rsidR="00001BDB" w:rsidRPr="007D7FDB" w:rsidRDefault="00001BDB" w:rsidP="006B71C1">
            <w:pPr>
              <w:rPr>
                <w:rFonts w:ascii="Liberation Serif" w:hAnsi="Liberation Serif" w:cs="Liberation Serif"/>
              </w:rPr>
            </w:pPr>
            <w:r w:rsidRPr="007D7FDB">
              <w:rPr>
                <w:rFonts w:ascii="Liberation Serif" w:hAnsi="Liberation Serif" w:cs="Liberation Serif"/>
              </w:rPr>
              <w:t>COSTO DEL PERSONALE</w:t>
            </w:r>
          </w:p>
        </w:tc>
      </w:tr>
      <w:tr w:rsidR="00001BDB" w:rsidRPr="00453853" w14:paraId="57EBDDC7" w14:textId="77777777" w:rsidTr="006B71C1">
        <w:tc>
          <w:tcPr>
            <w:tcW w:w="7508" w:type="dxa"/>
          </w:tcPr>
          <w:p w14:paraId="12621C6C" w14:textId="77777777" w:rsidR="00001BDB" w:rsidRPr="00453853" w:rsidRDefault="00001BDB" w:rsidP="006B71C1">
            <w:pPr>
              <w:jc w:val="both"/>
              <w:rPr>
                <w:rFonts w:ascii="Liberation Serif" w:hAnsi="Liberation Serif" w:cs="Liberation Serif"/>
              </w:rPr>
            </w:pPr>
            <w:r w:rsidRPr="003F66E7">
              <w:rPr>
                <w:rFonts w:ascii="Liberation Serif" w:hAnsi="Liberation Serif" w:cs="Liberation Serif"/>
              </w:rPr>
              <w:t>Costo del personale</w:t>
            </w:r>
            <w:r w:rsidRPr="00453853">
              <w:rPr>
                <w:rFonts w:ascii="Liberation Serif" w:hAnsi="Liberation Serif" w:cs="Liberation Serif"/>
              </w:rPr>
              <w:t xml:space="preserve"> dipendente dedicato al progetto</w:t>
            </w:r>
            <w:r>
              <w:rPr>
                <w:rFonts w:ascii="Liberation Serif" w:hAnsi="Liberation Serif" w:cs="Liberation Serif"/>
              </w:rPr>
              <w:t>:</w:t>
            </w:r>
            <w:r w:rsidRPr="00453853">
              <w:rPr>
                <w:rFonts w:ascii="Liberation Serif" w:hAnsi="Liberation Serif" w:cs="Liberation Serif"/>
              </w:rPr>
              <w:t xml:space="preserve"> </w:t>
            </w:r>
          </w:p>
          <w:p w14:paraId="58E92629" w14:textId="77777777" w:rsidR="00001BDB" w:rsidRPr="00386306" w:rsidRDefault="00001BDB" w:rsidP="00001BDB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/>
              <w:jc w:val="both"/>
              <w:rPr>
                <w:rFonts w:ascii="Liberation Serif" w:hAnsi="Liberation Serif" w:cs="Liberation Serif"/>
              </w:rPr>
            </w:pPr>
            <w:r w:rsidRPr="00386306">
              <w:rPr>
                <w:rFonts w:ascii="Liberation Serif" w:hAnsi="Liberation Serif" w:cs="Liberation Serif"/>
              </w:rPr>
              <w:t>RUP (costo orario € 3</w:t>
            </w:r>
            <w:r>
              <w:rPr>
                <w:rFonts w:ascii="Liberation Serif" w:hAnsi="Liberation Serif" w:cs="Liberation Serif"/>
              </w:rPr>
              <w:t>8</w:t>
            </w:r>
            <w:r w:rsidRPr="00386306"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>19</w:t>
            </w:r>
            <w:r w:rsidRPr="00386306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per</w:t>
            </w:r>
            <w:r w:rsidRPr="00386306">
              <w:rPr>
                <w:rFonts w:ascii="Liberation Serif" w:hAnsi="Liberation Serif" w:cs="Liberation Serif"/>
              </w:rPr>
              <w:t xml:space="preserve"> n. </w:t>
            </w:r>
            <w:r>
              <w:rPr>
                <w:rFonts w:ascii="Liberation Serif" w:hAnsi="Liberation Serif" w:cs="Liberation Serif"/>
              </w:rPr>
              <w:t>4</w:t>
            </w:r>
            <w:r w:rsidRPr="00386306">
              <w:rPr>
                <w:rFonts w:ascii="Liberation Serif" w:hAnsi="Liberation Serif" w:cs="Liberation Serif"/>
              </w:rPr>
              <w:t xml:space="preserve">0 ore annuali) </w:t>
            </w:r>
          </w:p>
          <w:p w14:paraId="0369E550" w14:textId="77777777" w:rsidR="00001BDB" w:rsidRPr="007D7FDB" w:rsidRDefault="00001BDB" w:rsidP="00001BDB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/>
              <w:jc w:val="both"/>
              <w:rPr>
                <w:rFonts w:ascii="Liberation Serif" w:hAnsi="Liberation Serif" w:cs="Liberation Serif"/>
              </w:rPr>
            </w:pPr>
            <w:r w:rsidRPr="007D7FDB">
              <w:rPr>
                <w:rFonts w:ascii="Liberation Serif" w:hAnsi="Liberation Serif" w:cs="Liberation Serif"/>
              </w:rPr>
              <w:t xml:space="preserve">Assistente </w:t>
            </w:r>
            <w:r w:rsidRPr="00386306">
              <w:rPr>
                <w:rFonts w:ascii="Liberation Serif" w:hAnsi="Liberation Serif" w:cs="Liberation Serif"/>
              </w:rPr>
              <w:t xml:space="preserve">RUP (costo orario € </w:t>
            </w:r>
            <w:r>
              <w:rPr>
                <w:rFonts w:ascii="Liberation Serif" w:hAnsi="Liberation Serif" w:cs="Liberation Serif"/>
              </w:rPr>
              <w:t>21,25</w:t>
            </w:r>
            <w:r w:rsidRPr="00386306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per</w:t>
            </w:r>
            <w:r w:rsidRPr="00386306">
              <w:rPr>
                <w:rFonts w:ascii="Liberation Serif" w:hAnsi="Liberation Serif" w:cs="Liberation Serif"/>
              </w:rPr>
              <w:t xml:space="preserve"> n. </w:t>
            </w:r>
            <w:r>
              <w:rPr>
                <w:rFonts w:ascii="Liberation Serif" w:hAnsi="Liberation Serif" w:cs="Liberation Serif"/>
              </w:rPr>
              <w:t>50</w:t>
            </w:r>
            <w:r w:rsidRPr="00386306">
              <w:rPr>
                <w:rFonts w:ascii="Liberation Serif" w:hAnsi="Liberation Serif" w:cs="Liberation Serif"/>
              </w:rPr>
              <w:t xml:space="preserve"> ore annuali</w:t>
            </w:r>
            <w:r>
              <w:rPr>
                <w:rFonts w:ascii="Liberation Serif" w:hAnsi="Liberation Serif" w:cs="Liberation Serif"/>
              </w:rPr>
              <w:t>)</w:t>
            </w:r>
            <w:r w:rsidRPr="007D7FDB">
              <w:rPr>
                <w:rFonts w:ascii="Liberation Serif" w:hAnsi="Liberation Serif" w:cs="Liberation Serif"/>
              </w:rPr>
              <w:t xml:space="preserve"> </w:t>
            </w:r>
          </w:p>
          <w:p w14:paraId="108EEF8E" w14:textId="77777777" w:rsidR="00001BDB" w:rsidRPr="00453853" w:rsidRDefault="00001BDB" w:rsidP="00001BDB">
            <w:pPr>
              <w:pStyle w:val="Paragrafoelenco"/>
              <w:widowControl/>
              <w:numPr>
                <w:ilvl w:val="0"/>
                <w:numId w:val="14"/>
              </w:numPr>
              <w:autoSpaceDE/>
              <w:autoSpaceDN/>
              <w:adjustRightInd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Assistente Sociale (</w:t>
            </w:r>
            <w:r w:rsidRPr="00961744">
              <w:rPr>
                <w:rFonts w:ascii="Liberation Serif" w:hAnsi="Liberation Serif" w:cs="Liberation Serif"/>
              </w:rPr>
              <w:t>costo orario € 21,</w:t>
            </w:r>
            <w:r>
              <w:rPr>
                <w:rFonts w:ascii="Liberation Serif" w:hAnsi="Liberation Serif" w:cs="Liberation Serif"/>
              </w:rPr>
              <w:t>20</w:t>
            </w:r>
            <w:r w:rsidRPr="00961744">
              <w:rPr>
                <w:rFonts w:ascii="Liberation Serif" w:hAnsi="Liberation Serif" w:cs="Liberation Serif"/>
              </w:rPr>
              <w:t xml:space="preserve"> per n. </w:t>
            </w:r>
            <w:r>
              <w:rPr>
                <w:rFonts w:ascii="Liberation Serif" w:hAnsi="Liberation Serif" w:cs="Liberation Serif"/>
              </w:rPr>
              <w:t>2</w:t>
            </w:r>
            <w:r w:rsidRPr="00961744">
              <w:rPr>
                <w:rFonts w:ascii="Liberation Serif" w:hAnsi="Liberation Serif" w:cs="Liberation Serif"/>
              </w:rPr>
              <w:t>0 ore annuali)</w:t>
            </w:r>
          </w:p>
        </w:tc>
        <w:tc>
          <w:tcPr>
            <w:tcW w:w="2120" w:type="dxa"/>
          </w:tcPr>
          <w:p w14:paraId="5688C49F" w14:textId="77777777" w:rsidR="00001BDB" w:rsidRPr="00453853" w:rsidRDefault="00001BDB" w:rsidP="006B71C1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€ 13.670,5</w:t>
            </w:r>
          </w:p>
        </w:tc>
      </w:tr>
      <w:tr w:rsidR="00001BDB" w:rsidRPr="00453853" w14:paraId="5F76485D" w14:textId="77777777" w:rsidTr="006B71C1">
        <w:tc>
          <w:tcPr>
            <w:tcW w:w="9628" w:type="dxa"/>
            <w:gridSpan w:val="2"/>
            <w:shd w:val="clear" w:color="auto" w:fill="DEEAF6" w:themeFill="accent5" w:themeFillTint="33"/>
          </w:tcPr>
          <w:p w14:paraId="0EA80937" w14:textId="77777777" w:rsidR="00001BDB" w:rsidRDefault="00001BDB" w:rsidP="006B71C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CONTRIBUTO </w:t>
            </w:r>
          </w:p>
        </w:tc>
      </w:tr>
      <w:tr w:rsidR="00001BDB" w:rsidRPr="00453853" w14:paraId="5108E87B" w14:textId="77777777" w:rsidTr="006B71C1">
        <w:tc>
          <w:tcPr>
            <w:tcW w:w="7508" w:type="dxa"/>
          </w:tcPr>
          <w:p w14:paraId="57C2F944" w14:textId="77777777" w:rsidR="00001BDB" w:rsidRDefault="00001BDB" w:rsidP="006B71C1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Contributo generale di progetto, l</w:t>
            </w:r>
            <w:r w:rsidRPr="00453853">
              <w:rPr>
                <w:rFonts w:ascii="Liberation Serif" w:hAnsi="Liberation Serif" w:cs="Liberation Serif"/>
              </w:rPr>
              <w:t xml:space="preserve">e </w:t>
            </w:r>
            <w:r>
              <w:rPr>
                <w:rFonts w:ascii="Liberation Serif" w:hAnsi="Liberation Serif" w:cs="Liberation Serif"/>
              </w:rPr>
              <w:t xml:space="preserve">cui </w:t>
            </w:r>
            <w:bookmarkStart w:id="1" w:name="_Hlk95919532"/>
            <w:r w:rsidRPr="00453853">
              <w:rPr>
                <w:rFonts w:ascii="Liberation Serif" w:hAnsi="Liberation Serif" w:cs="Liberation Serif"/>
              </w:rPr>
              <w:t>modalità di erogazione verranno concordate e indicate</w:t>
            </w:r>
            <w:r w:rsidRPr="00453853">
              <w:rPr>
                <w:rFonts w:ascii="Liberation Serif" w:hAnsi="Liberation Serif" w:cs="Liberation Serif"/>
                <w:b/>
                <w:bCs/>
              </w:rPr>
              <w:t xml:space="preserve"> </w:t>
            </w:r>
            <w:r w:rsidRPr="00453853">
              <w:rPr>
                <w:rFonts w:ascii="Liberation Serif" w:hAnsi="Liberation Serif" w:cs="Liberation Serif"/>
              </w:rPr>
              <w:t>all’interno della Convenzione</w:t>
            </w:r>
            <w:r>
              <w:rPr>
                <w:rFonts w:ascii="Liberation Serif" w:hAnsi="Liberation Serif" w:cs="Liberation Serif"/>
              </w:rPr>
              <w:t>.</w:t>
            </w:r>
          </w:p>
          <w:bookmarkEnd w:id="1"/>
          <w:p w14:paraId="6DE18B9A" w14:textId="77777777" w:rsidR="00001BDB" w:rsidRPr="00453853" w:rsidRDefault="00001BDB" w:rsidP="006B71C1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20" w:type="dxa"/>
          </w:tcPr>
          <w:p w14:paraId="00B5945A" w14:textId="77777777" w:rsidR="00001BDB" w:rsidRPr="00453853" w:rsidRDefault="00001BDB" w:rsidP="006B71C1">
            <w:pPr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€ 474.500,00 </w:t>
            </w:r>
          </w:p>
        </w:tc>
      </w:tr>
      <w:tr w:rsidR="00001BDB" w:rsidRPr="00453853" w14:paraId="680C43F0" w14:textId="77777777" w:rsidTr="006B71C1">
        <w:tc>
          <w:tcPr>
            <w:tcW w:w="9628" w:type="dxa"/>
            <w:gridSpan w:val="2"/>
            <w:shd w:val="clear" w:color="auto" w:fill="DEEAF6" w:themeFill="accent5" w:themeFillTint="33"/>
          </w:tcPr>
          <w:p w14:paraId="5DCBA1D5" w14:textId="77777777" w:rsidR="00001BDB" w:rsidRPr="000C130D" w:rsidRDefault="00001BDB" w:rsidP="006B71C1">
            <w:pPr>
              <w:rPr>
                <w:rFonts w:ascii="Liberation Serif" w:hAnsi="Liberation Serif" w:cs="Liberation Serif"/>
                <w:highlight w:val="yellow"/>
              </w:rPr>
            </w:pPr>
          </w:p>
        </w:tc>
      </w:tr>
      <w:tr w:rsidR="00001BDB" w:rsidRPr="00453853" w14:paraId="3C6E3FFB" w14:textId="77777777" w:rsidTr="006B71C1">
        <w:tc>
          <w:tcPr>
            <w:tcW w:w="7508" w:type="dxa"/>
            <w:shd w:val="clear" w:color="auto" w:fill="9CC2E5" w:themeFill="accent5" w:themeFillTint="99"/>
          </w:tcPr>
          <w:p w14:paraId="39974D0B" w14:textId="77777777" w:rsidR="00001BDB" w:rsidRPr="00F46AF5" w:rsidRDefault="00001BDB" w:rsidP="006B71C1">
            <w:pPr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F46AF5">
              <w:rPr>
                <w:rFonts w:ascii="Liberation Serif" w:hAnsi="Liberation Serif" w:cs="Liberation Serif"/>
                <w:b/>
                <w:bCs/>
              </w:rPr>
              <w:t xml:space="preserve">TOTALE (importo di co-progettazione </w:t>
            </w:r>
            <w:r>
              <w:rPr>
                <w:rFonts w:ascii="Liberation Serif" w:hAnsi="Liberation Serif" w:cs="Liberation Serif"/>
                <w:b/>
                <w:bCs/>
              </w:rPr>
              <w:t>a carico del</w:t>
            </w:r>
            <w:r w:rsidRPr="00F46AF5">
              <w:rPr>
                <w:rFonts w:ascii="Liberation Serif" w:hAnsi="Liberation Serif" w:cs="Liberation Serif"/>
                <w:b/>
                <w:bCs/>
              </w:rPr>
              <w:t xml:space="preserve"> Comune di Vergiate)</w:t>
            </w:r>
          </w:p>
          <w:p w14:paraId="7C736653" w14:textId="77777777" w:rsidR="00001BDB" w:rsidRPr="00453853" w:rsidRDefault="00001BDB" w:rsidP="006B71C1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20" w:type="dxa"/>
            <w:shd w:val="clear" w:color="auto" w:fill="9CC2E5" w:themeFill="accent5" w:themeFillTint="99"/>
          </w:tcPr>
          <w:p w14:paraId="72297B5B" w14:textId="77777777" w:rsidR="00001BDB" w:rsidRPr="00E60FF3" w:rsidRDefault="00001BDB" w:rsidP="006B71C1">
            <w:pPr>
              <w:jc w:val="right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€ 735.674,79</w:t>
            </w:r>
          </w:p>
        </w:tc>
      </w:tr>
    </w:tbl>
    <w:p w14:paraId="0B723C9C" w14:textId="77777777" w:rsidR="00813AFB" w:rsidRDefault="00813AFB">
      <w:pPr>
        <w:pStyle w:val="Corpotesto"/>
        <w:kinsoku w:val="0"/>
        <w:overflowPunct w:val="0"/>
        <w:spacing w:before="1" w:line="480" w:lineRule="auto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388BE877" w14:textId="77777777" w:rsidR="000A279A" w:rsidRDefault="000A279A" w:rsidP="000A279A">
      <w:pPr>
        <w:pStyle w:val="Corpotesto"/>
        <w:kinsoku w:val="0"/>
        <w:overflowPunct w:val="0"/>
        <w:spacing w:before="162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RISORSE</w:t>
      </w:r>
      <w:r w:rsidRPr="00FD12F7">
        <w:rPr>
          <w:rFonts w:ascii="Liberation Serif" w:hAnsi="Liberation Serif" w:cs="Liberation Serif"/>
          <w:spacing w:val="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(COFINANZIAMENTO)</w:t>
      </w:r>
      <w:r w:rsidRPr="00FD12F7">
        <w:rPr>
          <w:rFonts w:ascii="Liberation Serif" w:hAnsi="Liberation Serif" w:cs="Liberation Serif"/>
          <w:spacing w:val="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</w:t>
      </w:r>
      <w:r w:rsidRPr="00FD12F7">
        <w:rPr>
          <w:rFonts w:ascii="Liberation Serif" w:hAnsi="Liberation Serif" w:cs="Liberation Serif"/>
          <w:spacing w:val="1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SOGGETTO</w:t>
      </w:r>
      <w:r w:rsidRPr="00FD12F7">
        <w:rPr>
          <w:rFonts w:ascii="Liberation Serif" w:hAnsi="Liberation Serif" w:cs="Liberation Serif"/>
          <w:spacing w:val="1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PARTNER</w:t>
      </w:r>
    </w:p>
    <w:p w14:paraId="6A61F51E" w14:textId="77777777" w:rsidR="00813AFB" w:rsidRDefault="00813AFB">
      <w:pPr>
        <w:pStyle w:val="Corpotesto"/>
        <w:kinsoku w:val="0"/>
        <w:overflowPunct w:val="0"/>
        <w:spacing w:before="162"/>
        <w:ind w:left="0" w:right="67"/>
        <w:rPr>
          <w:rFonts w:ascii="Liberation Serif" w:hAnsi="Liberation Serif" w:cs="Liberation Serif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0"/>
        <w:gridCol w:w="4990"/>
      </w:tblGrid>
      <w:tr w:rsidR="00813AFB" w14:paraId="1932F9AF" w14:textId="77777777" w:rsidTr="00813AFB">
        <w:tc>
          <w:tcPr>
            <w:tcW w:w="5065" w:type="dxa"/>
          </w:tcPr>
          <w:p w14:paraId="4B058293" w14:textId="77777777" w:rsidR="00813AFB" w:rsidRDefault="00813AFB">
            <w:pPr>
              <w:pStyle w:val="Corpotesto"/>
              <w:kinsoku w:val="0"/>
              <w:overflowPunct w:val="0"/>
              <w:spacing w:before="162"/>
              <w:ind w:left="0" w:right="6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065" w:type="dxa"/>
          </w:tcPr>
          <w:p w14:paraId="2D6F12DA" w14:textId="77777777" w:rsidR="00813AFB" w:rsidRDefault="00813AFB">
            <w:pPr>
              <w:pStyle w:val="Corpotesto"/>
              <w:kinsoku w:val="0"/>
              <w:overflowPunct w:val="0"/>
              <w:spacing w:before="162"/>
              <w:ind w:left="0" w:right="6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813AFB" w14:paraId="5C6144FC" w14:textId="77777777" w:rsidTr="00813AFB">
        <w:tc>
          <w:tcPr>
            <w:tcW w:w="5065" w:type="dxa"/>
          </w:tcPr>
          <w:p w14:paraId="53A162CC" w14:textId="77777777" w:rsidR="00813AFB" w:rsidRDefault="00813AFB">
            <w:pPr>
              <w:pStyle w:val="Corpotesto"/>
              <w:kinsoku w:val="0"/>
              <w:overflowPunct w:val="0"/>
              <w:spacing w:before="162"/>
              <w:ind w:left="0" w:right="6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065" w:type="dxa"/>
          </w:tcPr>
          <w:p w14:paraId="71581D19" w14:textId="77777777" w:rsidR="00813AFB" w:rsidRDefault="00813AFB">
            <w:pPr>
              <w:pStyle w:val="Corpotesto"/>
              <w:kinsoku w:val="0"/>
              <w:overflowPunct w:val="0"/>
              <w:spacing w:before="162"/>
              <w:ind w:left="0" w:right="6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813AFB" w14:paraId="01E04E00" w14:textId="77777777" w:rsidTr="00813AFB">
        <w:tc>
          <w:tcPr>
            <w:tcW w:w="5065" w:type="dxa"/>
          </w:tcPr>
          <w:p w14:paraId="1AA06FF6" w14:textId="77777777" w:rsidR="00813AFB" w:rsidRDefault="00813AFB">
            <w:pPr>
              <w:pStyle w:val="Corpotesto"/>
              <w:kinsoku w:val="0"/>
              <w:overflowPunct w:val="0"/>
              <w:spacing w:before="162"/>
              <w:ind w:left="0" w:right="6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065" w:type="dxa"/>
          </w:tcPr>
          <w:p w14:paraId="17F3DFE0" w14:textId="77777777" w:rsidR="00813AFB" w:rsidRDefault="00813AFB">
            <w:pPr>
              <w:pStyle w:val="Corpotesto"/>
              <w:kinsoku w:val="0"/>
              <w:overflowPunct w:val="0"/>
              <w:spacing w:before="162"/>
              <w:ind w:left="0" w:right="6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813AFB" w14:paraId="16D0BA7E" w14:textId="77777777" w:rsidTr="00813AFB">
        <w:tc>
          <w:tcPr>
            <w:tcW w:w="5065" w:type="dxa"/>
          </w:tcPr>
          <w:p w14:paraId="151CFD44" w14:textId="77777777" w:rsidR="00813AFB" w:rsidRDefault="00813AFB">
            <w:pPr>
              <w:pStyle w:val="Corpotesto"/>
              <w:kinsoku w:val="0"/>
              <w:overflowPunct w:val="0"/>
              <w:spacing w:before="162"/>
              <w:ind w:left="0" w:right="6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065" w:type="dxa"/>
          </w:tcPr>
          <w:p w14:paraId="142CD414" w14:textId="77777777" w:rsidR="00813AFB" w:rsidRDefault="00813AFB">
            <w:pPr>
              <w:pStyle w:val="Corpotesto"/>
              <w:kinsoku w:val="0"/>
              <w:overflowPunct w:val="0"/>
              <w:spacing w:before="162"/>
              <w:ind w:left="0" w:right="6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813AFB" w14:paraId="0286E774" w14:textId="77777777" w:rsidTr="00813AFB">
        <w:tc>
          <w:tcPr>
            <w:tcW w:w="5065" w:type="dxa"/>
          </w:tcPr>
          <w:p w14:paraId="608F223A" w14:textId="77777777" w:rsidR="00813AFB" w:rsidRDefault="00813AFB">
            <w:pPr>
              <w:pStyle w:val="Corpotesto"/>
              <w:kinsoku w:val="0"/>
              <w:overflowPunct w:val="0"/>
              <w:spacing w:before="162"/>
              <w:ind w:left="0" w:right="6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065" w:type="dxa"/>
          </w:tcPr>
          <w:p w14:paraId="6E20FC96" w14:textId="77777777" w:rsidR="00813AFB" w:rsidRDefault="00813AFB">
            <w:pPr>
              <w:pStyle w:val="Corpotesto"/>
              <w:kinsoku w:val="0"/>
              <w:overflowPunct w:val="0"/>
              <w:spacing w:before="162"/>
              <w:ind w:left="0" w:right="6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813AFB" w14:paraId="39FFB34C" w14:textId="77777777" w:rsidTr="00813AFB">
        <w:tc>
          <w:tcPr>
            <w:tcW w:w="5065" w:type="dxa"/>
          </w:tcPr>
          <w:p w14:paraId="0C6A026B" w14:textId="77777777" w:rsidR="00813AFB" w:rsidRDefault="00813AFB">
            <w:pPr>
              <w:pStyle w:val="Corpotesto"/>
              <w:kinsoku w:val="0"/>
              <w:overflowPunct w:val="0"/>
              <w:spacing w:before="162"/>
              <w:ind w:left="0" w:right="6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065" w:type="dxa"/>
          </w:tcPr>
          <w:p w14:paraId="59EB7BF8" w14:textId="77777777" w:rsidR="00813AFB" w:rsidRDefault="00813AFB">
            <w:pPr>
              <w:pStyle w:val="Corpotesto"/>
              <w:kinsoku w:val="0"/>
              <w:overflowPunct w:val="0"/>
              <w:spacing w:before="162"/>
              <w:ind w:left="0" w:right="6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14:paraId="218E4FD7" w14:textId="77777777" w:rsidR="00813AFB" w:rsidRDefault="00813AFB">
      <w:pPr>
        <w:pStyle w:val="Corpotesto"/>
        <w:kinsoku w:val="0"/>
        <w:overflowPunct w:val="0"/>
        <w:spacing w:before="162"/>
        <w:ind w:left="0" w:right="67"/>
        <w:rPr>
          <w:rFonts w:ascii="Liberation Serif" w:hAnsi="Liberation Serif" w:cs="Liberation Serif"/>
          <w:spacing w:val="15"/>
          <w:sz w:val="22"/>
          <w:szCs w:val="22"/>
        </w:rPr>
      </w:pPr>
    </w:p>
    <w:p w14:paraId="6B99ADCA" w14:textId="77777777" w:rsidR="00E26581" w:rsidRDefault="000A279A" w:rsidP="000A279A">
      <w:pPr>
        <w:pStyle w:val="Corpotesto"/>
        <w:tabs>
          <w:tab w:val="left" w:leader="dot" w:pos="5634"/>
        </w:tabs>
        <w:kinsoku w:val="0"/>
        <w:overflowPunct w:val="0"/>
        <w:spacing w:before="90"/>
        <w:ind w:left="0" w:right="67"/>
        <w:jc w:val="both"/>
        <w:rPr>
          <w:rFonts w:ascii="Liberation Serif" w:hAnsi="Liberation Serif" w:cs="Liberation Serif"/>
          <w:spacing w:val="-2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Il contributo del Comune</w:t>
      </w:r>
      <w:r w:rsidR="00E26581" w:rsidRPr="00FD12F7">
        <w:rPr>
          <w:rFonts w:ascii="Liberation Serif" w:hAnsi="Liberation Serif" w:cs="Liberation Serif"/>
          <w:spacing w:val="2"/>
          <w:sz w:val="22"/>
          <w:szCs w:val="22"/>
        </w:rPr>
        <w:t xml:space="preserve"> </w:t>
      </w:r>
      <w:r>
        <w:rPr>
          <w:rFonts w:ascii="Liberation Serif" w:hAnsi="Liberation Serif" w:cs="Liberation Serif"/>
          <w:spacing w:val="2"/>
          <w:sz w:val="22"/>
          <w:szCs w:val="22"/>
        </w:rPr>
        <w:t xml:space="preserve">verrà versato </w:t>
      </w:r>
      <w:r w:rsidR="00E26581" w:rsidRPr="00FD12F7">
        <w:rPr>
          <w:rFonts w:ascii="Liberation Serif" w:hAnsi="Liberation Serif" w:cs="Liberation Serif"/>
          <w:sz w:val="22"/>
          <w:szCs w:val="22"/>
        </w:rPr>
        <w:t>a</w:t>
      </w:r>
      <w:r w:rsidR="00E26581"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="00E26581" w:rsidRPr="00FD12F7">
        <w:rPr>
          <w:rFonts w:ascii="Liberation Serif" w:hAnsi="Liberation Serif" w:cs="Liberation Serif"/>
          <w:sz w:val="22"/>
          <w:szCs w:val="22"/>
        </w:rPr>
        <w:t>favore</w:t>
      </w:r>
      <w:r w:rsidR="00E26581"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proofErr w:type="gramStart"/>
      <w:r w:rsidR="00E26581" w:rsidRPr="00FD12F7">
        <w:rPr>
          <w:rFonts w:ascii="Liberation Serif" w:hAnsi="Liberation Serif" w:cs="Liberation Serif"/>
          <w:sz w:val="22"/>
          <w:szCs w:val="22"/>
        </w:rPr>
        <w:t>di</w:t>
      </w:r>
      <w:r w:rsidR="00E26581" w:rsidRPr="00FD12F7">
        <w:rPr>
          <w:rFonts w:ascii="Liberation Serif" w:hAnsi="Liberation Serif" w:cs="Liberation Serif"/>
          <w:sz w:val="22"/>
          <w:szCs w:val="22"/>
        </w:rPr>
        <w:tab/>
      </w:r>
      <w:r>
        <w:rPr>
          <w:rFonts w:ascii="Liberation Serif" w:hAnsi="Liberation Serif" w:cs="Liberation Serif"/>
          <w:sz w:val="22"/>
          <w:szCs w:val="22"/>
        </w:rPr>
        <w:t>a</w:t>
      </w:r>
      <w:proofErr w:type="gramEnd"/>
      <w:r>
        <w:rPr>
          <w:rFonts w:ascii="Liberation Serif" w:hAnsi="Liberation Serif" w:cs="Liberation Serif"/>
          <w:sz w:val="22"/>
          <w:szCs w:val="22"/>
        </w:rPr>
        <w:t xml:space="preserve"> fronte di una rendicontazione </w:t>
      </w:r>
      <w:r w:rsidR="00E26581" w:rsidRPr="00FD12F7">
        <w:rPr>
          <w:rFonts w:ascii="Liberation Serif" w:hAnsi="Liberation Serif" w:cs="Liberation Serif"/>
          <w:sz w:val="22"/>
          <w:szCs w:val="22"/>
        </w:rPr>
        <w:t>specificatamente</w:t>
      </w:r>
      <w:r w:rsidR="00E26581"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="00E26581" w:rsidRPr="00FD12F7">
        <w:rPr>
          <w:rFonts w:ascii="Liberation Serif" w:hAnsi="Liberation Serif" w:cs="Liberation Serif"/>
          <w:sz w:val="22"/>
          <w:szCs w:val="22"/>
        </w:rPr>
        <w:t>dettagliata</w:t>
      </w:r>
      <w:r w:rsidR="00E26581"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="00E26581" w:rsidRPr="00FD12F7">
        <w:rPr>
          <w:rFonts w:ascii="Liberation Serif" w:hAnsi="Liberation Serif" w:cs="Liberation Serif"/>
          <w:sz w:val="22"/>
          <w:szCs w:val="22"/>
        </w:rPr>
        <w:t>e</w:t>
      </w:r>
      <w:r w:rsidR="00E26581"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="00E26581" w:rsidRPr="00FD12F7">
        <w:rPr>
          <w:rFonts w:ascii="Liberation Serif" w:hAnsi="Liberation Serif" w:cs="Liberation Serif"/>
          <w:sz w:val="22"/>
          <w:szCs w:val="22"/>
        </w:rPr>
        <w:t>documentata</w:t>
      </w:r>
      <w:r>
        <w:rPr>
          <w:rFonts w:ascii="Liberation Serif" w:hAnsi="Liberation Serif" w:cs="Liberation Serif"/>
          <w:sz w:val="22"/>
          <w:szCs w:val="22"/>
        </w:rPr>
        <w:t xml:space="preserve"> delle spese </w:t>
      </w:r>
      <w:r w:rsidR="00E26581" w:rsidRPr="00FD12F7">
        <w:rPr>
          <w:rFonts w:ascii="Liberation Serif" w:hAnsi="Liberation Serif" w:cs="Liberation Serif"/>
          <w:sz w:val="22"/>
          <w:szCs w:val="22"/>
        </w:rPr>
        <w:t>accompagnata</w:t>
      </w:r>
      <w:r w:rsidR="00E26581"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="00E26581" w:rsidRPr="00FD12F7">
        <w:rPr>
          <w:rFonts w:ascii="Liberation Serif" w:hAnsi="Liberation Serif" w:cs="Liberation Serif"/>
          <w:sz w:val="22"/>
          <w:szCs w:val="22"/>
        </w:rPr>
        <w:t>da</w:t>
      </w:r>
      <w:r w:rsidR="00E26581"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 w:cs="Liberation Serif"/>
          <w:sz w:val="22"/>
          <w:szCs w:val="22"/>
        </w:rPr>
        <w:t>quietanze</w:t>
      </w:r>
      <w:r w:rsidR="00E26581"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="00E26581" w:rsidRPr="00FD12F7">
        <w:rPr>
          <w:rFonts w:ascii="Liberation Serif" w:hAnsi="Liberation Serif" w:cs="Liberation Serif"/>
          <w:sz w:val="22"/>
          <w:szCs w:val="22"/>
        </w:rPr>
        <w:t>che</w:t>
      </w:r>
      <w:r w:rsidR="00E26581"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="00E26581" w:rsidRPr="00FD12F7">
        <w:rPr>
          <w:rFonts w:ascii="Liberation Serif" w:hAnsi="Liberation Serif" w:cs="Liberation Serif"/>
          <w:sz w:val="22"/>
          <w:szCs w:val="22"/>
        </w:rPr>
        <w:t>comprovino</w:t>
      </w:r>
      <w:r w:rsidR="00E26581"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="00E26581" w:rsidRPr="00FD12F7">
        <w:rPr>
          <w:rFonts w:ascii="Liberation Serif" w:hAnsi="Liberation Serif" w:cs="Liberation Serif"/>
          <w:sz w:val="22"/>
          <w:szCs w:val="22"/>
        </w:rPr>
        <w:t>i</w:t>
      </w:r>
      <w:r w:rsidR="00E26581"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="00E26581" w:rsidRPr="00FD12F7">
        <w:rPr>
          <w:rFonts w:ascii="Liberation Serif" w:hAnsi="Liberation Serif" w:cs="Liberation Serif"/>
          <w:sz w:val="22"/>
          <w:szCs w:val="22"/>
        </w:rPr>
        <w:t>pagamenti delle</w:t>
      </w:r>
      <w:r w:rsidR="00E26581"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="00E26581" w:rsidRPr="00FD12F7">
        <w:rPr>
          <w:rFonts w:ascii="Liberation Serif" w:hAnsi="Liberation Serif" w:cs="Liberation Serif"/>
          <w:sz w:val="22"/>
          <w:szCs w:val="22"/>
        </w:rPr>
        <w:t>spese</w:t>
      </w:r>
      <w:r w:rsidR="00E26581"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="00E26581" w:rsidRPr="00FD12F7">
        <w:rPr>
          <w:rFonts w:ascii="Liberation Serif" w:hAnsi="Liberation Serif" w:cs="Liberation Serif"/>
          <w:sz w:val="22"/>
          <w:szCs w:val="22"/>
        </w:rPr>
        <w:t>indicate</w:t>
      </w:r>
      <w:r>
        <w:rPr>
          <w:rFonts w:ascii="Liberation Serif" w:hAnsi="Liberation Serif" w:cs="Liberation Serif"/>
          <w:spacing w:val="-2"/>
          <w:sz w:val="22"/>
          <w:szCs w:val="22"/>
        </w:rPr>
        <w:t>.</w:t>
      </w:r>
    </w:p>
    <w:p w14:paraId="01AD118D" w14:textId="77777777" w:rsidR="000A279A" w:rsidRPr="00FD12F7" w:rsidRDefault="000A279A" w:rsidP="000A279A">
      <w:pPr>
        <w:pStyle w:val="Corpotesto"/>
        <w:tabs>
          <w:tab w:val="left" w:leader="dot" w:pos="5634"/>
        </w:tabs>
        <w:kinsoku w:val="0"/>
        <w:overflowPunct w:val="0"/>
        <w:spacing w:before="9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pacing w:val="-2"/>
          <w:sz w:val="22"/>
          <w:szCs w:val="22"/>
        </w:rPr>
        <w:t>La rendicontazione e l’erogazione del contributo saranno svolte con le seguenti tempistiche e modalità…</w:t>
      </w:r>
    </w:p>
    <w:p w14:paraId="678708BD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4267358C" w14:textId="77777777" w:rsidR="00E26581" w:rsidRPr="00FD12F7" w:rsidRDefault="00E26581">
      <w:pPr>
        <w:pStyle w:val="Titolo1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Art.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-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Comodato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immobiliare</w:t>
      </w:r>
    </w:p>
    <w:p w14:paraId="0C7E0225" w14:textId="42E2CD00" w:rsidR="00E26581" w:rsidRPr="00FD12F7" w:rsidRDefault="00E26581">
      <w:pPr>
        <w:pStyle w:val="Corpotesto"/>
        <w:kinsoku w:val="0"/>
        <w:overflowPunct w:val="0"/>
        <w:spacing w:before="1"/>
        <w:ind w:left="0" w:right="67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Al</w:t>
      </w:r>
      <w:r w:rsidRPr="00FD12F7">
        <w:rPr>
          <w:rFonts w:ascii="Liberation Serif" w:hAnsi="Liberation Serif" w:cs="Liberation Serif"/>
          <w:spacing w:val="-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fine</w:t>
      </w:r>
      <w:r w:rsidRPr="00FD12F7">
        <w:rPr>
          <w:rFonts w:ascii="Liberation Serif" w:hAnsi="Liberation Serif" w:cs="Liberation Serif"/>
          <w:spacing w:val="-1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-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dotare</w:t>
      </w:r>
      <w:r w:rsidRPr="00FD12F7">
        <w:rPr>
          <w:rFonts w:ascii="Liberation Serif" w:hAnsi="Liberation Serif" w:cs="Liberation Serif"/>
          <w:spacing w:val="-1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il</w:t>
      </w:r>
      <w:r w:rsidRPr="00FD12F7">
        <w:rPr>
          <w:rFonts w:ascii="Liberation Serif" w:hAnsi="Liberation Serif" w:cs="Liberation Serif"/>
          <w:spacing w:val="-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soggetto</w:t>
      </w:r>
      <w:r w:rsidRPr="00FD12F7">
        <w:rPr>
          <w:rFonts w:ascii="Liberation Serif" w:hAnsi="Liberation Serif" w:cs="Liberation Serif"/>
          <w:spacing w:val="-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partner</w:t>
      </w:r>
      <w:r w:rsidRPr="00FD12F7">
        <w:rPr>
          <w:rFonts w:ascii="Liberation Serif" w:hAnsi="Liberation Serif" w:cs="Liberation Serif"/>
          <w:spacing w:val="-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-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un</w:t>
      </w:r>
      <w:r w:rsidRPr="00FD12F7">
        <w:rPr>
          <w:rFonts w:ascii="Liberation Serif" w:hAnsi="Liberation Serif" w:cs="Liberation Serif"/>
          <w:spacing w:val="-1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valido</w:t>
      </w:r>
      <w:r w:rsidRPr="00FD12F7">
        <w:rPr>
          <w:rFonts w:ascii="Liberation Serif" w:hAnsi="Liberation Serif" w:cs="Liberation Serif"/>
          <w:spacing w:val="-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titolo</w:t>
      </w:r>
      <w:r w:rsidRPr="00FD12F7">
        <w:rPr>
          <w:rFonts w:ascii="Liberation Serif" w:hAnsi="Liberation Serif" w:cs="Liberation Serif"/>
          <w:spacing w:val="-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-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possesso,</w:t>
      </w:r>
      <w:r w:rsidRPr="00FD12F7">
        <w:rPr>
          <w:rFonts w:ascii="Liberation Serif" w:hAnsi="Liberation Serif" w:cs="Liberation Serif"/>
          <w:spacing w:val="-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entro</w:t>
      </w:r>
      <w:r w:rsidRPr="00FD12F7">
        <w:rPr>
          <w:rFonts w:ascii="Liberation Serif" w:hAnsi="Liberation Serif" w:cs="Liberation Serif"/>
          <w:spacing w:val="-1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15</w:t>
      </w:r>
      <w:r w:rsidRPr="00FD12F7">
        <w:rPr>
          <w:rFonts w:ascii="Liberation Serif" w:hAnsi="Liberation Serif" w:cs="Liberation Serif"/>
          <w:spacing w:val="-1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giorni</w:t>
      </w:r>
      <w:r w:rsidRPr="00FD12F7">
        <w:rPr>
          <w:rFonts w:ascii="Liberation Serif" w:hAnsi="Liberation Serif" w:cs="Liberation Serif"/>
          <w:spacing w:val="-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dalla</w:t>
      </w:r>
      <w:r w:rsidRPr="00FD12F7">
        <w:rPr>
          <w:rFonts w:ascii="Liberation Serif" w:hAnsi="Liberation Serif" w:cs="Liberation Serif"/>
          <w:spacing w:val="-1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sottoscrizione</w:t>
      </w:r>
      <w:r w:rsidRPr="00FD12F7">
        <w:rPr>
          <w:rFonts w:ascii="Liberation Serif" w:hAnsi="Liberation Serif" w:cs="Liberation Serif"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questo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</w:t>
      </w:r>
      <w:r w:rsidRPr="00FD12F7">
        <w:rPr>
          <w:rFonts w:ascii="Liberation Serif" w:hAnsi="Liberation Serif" w:cs="Liberation Serif"/>
          <w:spacing w:val="-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convenzione,</w:t>
      </w:r>
      <w:r w:rsidRPr="00FD12F7">
        <w:rPr>
          <w:rFonts w:ascii="Liberation Serif" w:hAnsi="Liberation Serif" w:cs="Liberation Serif"/>
          <w:spacing w:val="-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fra</w:t>
      </w:r>
      <w:r w:rsidRPr="00FD12F7"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le</w:t>
      </w:r>
      <w:r w:rsidRPr="00FD12F7"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medesime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parti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firmatarie</w:t>
      </w:r>
      <w:r w:rsidRPr="00FD12F7"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verrà</w:t>
      </w:r>
      <w:r w:rsidRPr="00FD12F7"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sottoscritto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contratto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comodato</w:t>
      </w:r>
      <w:r w:rsidRPr="00FD12F7"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per</w:t>
      </w:r>
      <w:r w:rsidRPr="00FD12F7">
        <w:rPr>
          <w:rFonts w:ascii="Liberation Serif" w:hAnsi="Liberation Serif" w:cs="Liberation Serif"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l’immobile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 proprietà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comunale posto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 xml:space="preserve">in </w:t>
      </w:r>
      <w:r w:rsidR="00A441BE">
        <w:rPr>
          <w:rFonts w:ascii="Liberation Serif" w:hAnsi="Liberation Serif" w:cs="Liberation Serif"/>
          <w:sz w:val="22"/>
          <w:szCs w:val="22"/>
        </w:rPr>
        <w:t>Leopardi a Corgeno di Vergiate</w:t>
      </w:r>
      <w:r w:rsidRPr="00FD12F7">
        <w:rPr>
          <w:rFonts w:ascii="Liberation Serif" w:hAnsi="Liberation Serif" w:cs="Liberation Serif"/>
          <w:sz w:val="22"/>
          <w:szCs w:val="22"/>
        </w:rPr>
        <w:t>,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</w:p>
    <w:p w14:paraId="59250774" w14:textId="77777777" w:rsidR="00E26581" w:rsidRDefault="00C8068F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Spese manutenzione…</w:t>
      </w:r>
    </w:p>
    <w:p w14:paraId="7C9BC7F3" w14:textId="77777777" w:rsidR="00C8068F" w:rsidRDefault="00C8068F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…</w:t>
      </w:r>
    </w:p>
    <w:p w14:paraId="7F52BB2C" w14:textId="77777777" w:rsidR="00C8068F" w:rsidRPr="00FD12F7" w:rsidRDefault="00C8068F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23E3779B" w14:textId="77777777" w:rsidR="00E26581" w:rsidRPr="00FD12F7" w:rsidRDefault="00E26581">
      <w:pPr>
        <w:pStyle w:val="Titolo1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lastRenderedPageBreak/>
        <w:t>Art.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-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Tavol</w:t>
      </w:r>
      <w:r w:rsidR="00327FAE">
        <w:rPr>
          <w:rFonts w:ascii="Liberation Serif" w:hAnsi="Liberation Serif" w:cs="Liberation Serif"/>
          <w:sz w:val="22"/>
          <w:szCs w:val="22"/>
        </w:rPr>
        <w:t>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 lavoro</w:t>
      </w:r>
    </w:p>
    <w:p w14:paraId="68702915" w14:textId="77777777" w:rsidR="00E26581" w:rsidRPr="00FD12F7" w:rsidRDefault="00E26581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Le parti concordano che semestralmente - a progetto avviato – verrà convocato un apposito Tavolo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 lavoro</w:t>
      </w:r>
    </w:p>
    <w:p w14:paraId="31E4F82D" w14:textId="77777777" w:rsidR="00E26581" w:rsidRPr="00FD12F7" w:rsidRDefault="00E26581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Il tavolo di lavoro è luogo nel quale avviene lo scambio ed il confronto sull’esecuzione del progetto</w:t>
      </w:r>
      <w:r w:rsidR="00327FAE">
        <w:rPr>
          <w:rFonts w:ascii="Liberation Serif" w:hAnsi="Liberation Serif" w:cs="Liberation Serif"/>
          <w:sz w:val="22"/>
          <w:szCs w:val="22"/>
        </w:rPr>
        <w:t>.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 seno al Tavolo potrà essere decisa la modifica del progetto iniziale o la modifica di questa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convenzione.</w:t>
      </w:r>
    </w:p>
    <w:p w14:paraId="38119F41" w14:textId="77777777" w:rsidR="00E26581" w:rsidRPr="00FD12F7" w:rsidRDefault="00E26581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Al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Tavolo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 Lavoro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partecipa</w:t>
      </w:r>
      <w:r w:rsidR="00C8068F">
        <w:rPr>
          <w:rFonts w:ascii="Liberation Serif" w:hAnsi="Liberation Serif" w:cs="Liberation Serif"/>
          <w:sz w:val="22"/>
          <w:szCs w:val="22"/>
        </w:rPr>
        <w:t>no</w:t>
      </w:r>
    </w:p>
    <w:p w14:paraId="17175057" w14:textId="77777777" w:rsidR="00E26581" w:rsidRPr="00FD12F7" w:rsidRDefault="00E26581">
      <w:pPr>
        <w:pStyle w:val="Paragrafoelenco"/>
        <w:numPr>
          <w:ilvl w:val="0"/>
          <w:numId w:val="6"/>
        </w:numPr>
        <w:tabs>
          <w:tab w:val="left" w:pos="834"/>
        </w:tabs>
        <w:kinsoku w:val="0"/>
        <w:overflowPunct w:val="0"/>
        <w:ind w:left="0" w:right="67" w:hanging="361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il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RUP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Comune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(</w:t>
      </w:r>
      <w:r w:rsidR="00C8068F">
        <w:rPr>
          <w:rFonts w:ascii="Liberation Serif" w:hAnsi="Liberation Serif" w:cs="Liberation Serif"/>
          <w:sz w:val="22"/>
          <w:szCs w:val="22"/>
        </w:rPr>
        <w:t>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suo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delegato)</w:t>
      </w:r>
    </w:p>
    <w:p w14:paraId="7471D745" w14:textId="77777777" w:rsidR="00E26581" w:rsidRPr="00FD12F7" w:rsidRDefault="00E26581">
      <w:pPr>
        <w:pStyle w:val="Paragrafoelenco"/>
        <w:numPr>
          <w:ilvl w:val="0"/>
          <w:numId w:val="6"/>
        </w:numPr>
        <w:tabs>
          <w:tab w:val="left" w:pos="834"/>
        </w:tabs>
        <w:kinsoku w:val="0"/>
        <w:overflowPunct w:val="0"/>
        <w:ind w:left="0" w:right="67" w:hanging="361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Referenti di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convenzione</w:t>
      </w:r>
    </w:p>
    <w:p w14:paraId="4E5C5EB6" w14:textId="77777777" w:rsidR="00E26581" w:rsidRPr="00FD12F7" w:rsidRDefault="00E26581">
      <w:pPr>
        <w:pStyle w:val="Corpotesto"/>
        <w:kinsoku w:val="0"/>
        <w:overflowPunct w:val="0"/>
        <w:spacing w:before="1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48AA54A4" w14:textId="77777777" w:rsidR="00E26581" w:rsidRPr="00FD12F7" w:rsidRDefault="00E26581">
      <w:pPr>
        <w:pStyle w:val="Titolo1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Art.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–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Divieto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cessione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sub-esecuzione</w:t>
      </w:r>
    </w:p>
    <w:p w14:paraId="497E0054" w14:textId="77777777" w:rsidR="00E26581" w:rsidRPr="00FD12F7" w:rsidRDefault="00E26581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È vietato cedere anche parzialmente la presente convenzione, pena l'immediata risoluzione della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stessa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il risarcimento dei danni e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delle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spese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causate al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Comune.</w:t>
      </w:r>
    </w:p>
    <w:p w14:paraId="01DF6DD0" w14:textId="77777777" w:rsidR="00E26581" w:rsidRPr="00FD12F7" w:rsidRDefault="00E26581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pacing w:val="-1"/>
          <w:sz w:val="22"/>
          <w:szCs w:val="22"/>
        </w:rPr>
        <w:t>Non</w:t>
      </w:r>
      <w:r w:rsidRPr="00FD12F7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sono</w:t>
      </w:r>
      <w:r w:rsidRPr="00FD12F7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considerate</w:t>
      </w:r>
      <w:r w:rsidRPr="00FD12F7">
        <w:rPr>
          <w:rFonts w:ascii="Liberation Serif" w:hAnsi="Liberation Serif" w:cs="Liberation Serif"/>
          <w:spacing w:val="-1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cessioni,</w:t>
      </w:r>
      <w:r w:rsidRPr="00FD12F7">
        <w:rPr>
          <w:rFonts w:ascii="Liberation Serif" w:hAnsi="Liberation Serif" w:cs="Liberation Serif"/>
          <w:spacing w:val="-1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ai</w:t>
      </w:r>
      <w:r w:rsidRPr="00FD12F7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fini</w:t>
      </w:r>
      <w:r w:rsidRPr="00FD12F7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della</w:t>
      </w:r>
      <w:r w:rsidRPr="00FD12F7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presente</w:t>
      </w:r>
      <w:r w:rsidRPr="00FD12F7">
        <w:rPr>
          <w:rFonts w:ascii="Liberation Serif" w:hAnsi="Liberation Serif" w:cs="Liberation Serif"/>
          <w:spacing w:val="-1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convenzione,</w:t>
      </w:r>
      <w:r w:rsidRPr="00FD12F7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le</w:t>
      </w:r>
      <w:r w:rsidRPr="00FD12F7">
        <w:rPr>
          <w:rFonts w:ascii="Liberation Serif" w:hAnsi="Liberation Serif" w:cs="Liberation Serif"/>
          <w:spacing w:val="-1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modifiche</w:t>
      </w:r>
      <w:r w:rsidRPr="00FD12F7">
        <w:rPr>
          <w:rFonts w:ascii="Liberation Serif" w:hAnsi="Liberation Serif" w:cs="Liberation Serif"/>
          <w:spacing w:val="-1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-1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sola</w:t>
      </w:r>
      <w:r w:rsidRPr="00FD12F7">
        <w:rPr>
          <w:rFonts w:ascii="Liberation Serif" w:hAnsi="Liberation Serif" w:cs="Liberation Serif"/>
          <w:spacing w:val="-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denominazione</w:t>
      </w:r>
      <w:r w:rsidRPr="00FD12F7">
        <w:rPr>
          <w:rFonts w:ascii="Liberation Serif" w:hAnsi="Liberation Serif" w:cs="Liberation Serif"/>
          <w:spacing w:val="-5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sociale o di ragione sociale o i cambiamenti di sede, purché il nuovo soggetto espressamente venga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indicato subentrante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nella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convenzione in essere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il Comune.</w:t>
      </w:r>
    </w:p>
    <w:p w14:paraId="73846920" w14:textId="77777777" w:rsidR="00E26581" w:rsidRPr="00FD12F7" w:rsidRDefault="00E26581">
      <w:pPr>
        <w:pStyle w:val="Corpotesto"/>
        <w:kinsoku w:val="0"/>
        <w:overflowPunct w:val="0"/>
        <w:spacing w:before="73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Nel caso di trasformazioni d'impresa, fusioni o scissioni societarie, il subentro nel contratto deve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essere prioritariamente autorizzato dal Comune che può esprimersi a sua discrezione; in caso di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mancata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autorizzazione,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il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contraente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resta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obbligato alla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completa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esecuzione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delle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prestazioni.</w:t>
      </w:r>
    </w:p>
    <w:p w14:paraId="39C1E30B" w14:textId="77777777" w:rsidR="00E26581" w:rsidRPr="00FD12F7" w:rsidRDefault="00E26581">
      <w:pPr>
        <w:pStyle w:val="Corpotesto"/>
        <w:kinsoku w:val="0"/>
        <w:overflowPunct w:val="0"/>
        <w:spacing w:before="1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 xml:space="preserve">L’esecuzione della convenzione - anche parzialmente - ad opera di terzi dovrà essere autorizzata </w:t>
      </w:r>
      <w:proofErr w:type="gramStart"/>
      <w:r w:rsidR="00C8068F">
        <w:rPr>
          <w:rFonts w:ascii="Liberation Serif" w:hAnsi="Liberation Serif" w:cs="Liberation Serif"/>
          <w:sz w:val="22"/>
          <w:szCs w:val="22"/>
        </w:rPr>
        <w:t xml:space="preserve">dal </w:t>
      </w:r>
      <w:r w:rsidRPr="00FD12F7">
        <w:rPr>
          <w:rFonts w:ascii="Liberation Serif" w:hAnsi="Liberation Serif" w:cs="Liberation Serif"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Comune</w:t>
      </w:r>
      <w:proofErr w:type="gramEnd"/>
    </w:p>
    <w:p w14:paraId="5E2FF57C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70E983BD" w14:textId="77777777" w:rsidR="00E26581" w:rsidRPr="00FD12F7" w:rsidRDefault="00E26581">
      <w:pPr>
        <w:pStyle w:val="Titolo1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Art.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-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Obblighi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materia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tracciabilità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flussi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finanziari</w:t>
      </w:r>
    </w:p>
    <w:p w14:paraId="496FE6DD" w14:textId="11DF553D" w:rsidR="00E26581" w:rsidRPr="00FD12F7" w:rsidRDefault="00C8068F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N</w:t>
      </w:r>
      <w:r w:rsidR="00E26581" w:rsidRPr="00FD12F7">
        <w:rPr>
          <w:rFonts w:ascii="Liberation Serif" w:hAnsi="Liberation Serif" w:cs="Liberation Serif"/>
          <w:sz w:val="22"/>
          <w:szCs w:val="22"/>
        </w:rPr>
        <w:t xml:space="preserve">el rispetto delle indicazioni fornite </w:t>
      </w:r>
      <w:r w:rsidR="00F13D2D">
        <w:rPr>
          <w:rFonts w:ascii="Liberation Serif" w:hAnsi="Liberation Serif" w:cs="Liberation Serif"/>
          <w:sz w:val="22"/>
          <w:szCs w:val="22"/>
        </w:rPr>
        <w:t>da</w:t>
      </w:r>
      <w:r w:rsidR="00E26581" w:rsidRPr="00FD12F7">
        <w:rPr>
          <w:rFonts w:ascii="Liberation Serif" w:hAnsi="Liberation Serif" w:cs="Liberation Serif"/>
          <w:sz w:val="22"/>
          <w:szCs w:val="22"/>
        </w:rPr>
        <w:t xml:space="preserve"> ANAC</w:t>
      </w:r>
      <w:r w:rsidR="00F13D2D">
        <w:rPr>
          <w:rFonts w:ascii="Liberation Serif" w:hAnsi="Liberation Serif" w:cs="Liberation Serif"/>
          <w:sz w:val="22"/>
          <w:szCs w:val="22"/>
        </w:rPr>
        <w:t>, il contributo previsto a fronte di prestazioni è soggetto a tracciabilità, quindi</w:t>
      </w:r>
      <w:r w:rsidR="00E26581" w:rsidRPr="00FD12F7">
        <w:rPr>
          <w:rFonts w:ascii="Liberation Serif" w:hAnsi="Liberation Serif" w:cs="Liberation Serif"/>
          <w:sz w:val="22"/>
          <w:szCs w:val="22"/>
        </w:rPr>
        <w:t xml:space="preserve"> si è provveduto </w:t>
      </w:r>
      <w:proofErr w:type="gramStart"/>
      <w:r w:rsidR="00E26581" w:rsidRPr="00FD12F7">
        <w:rPr>
          <w:rFonts w:ascii="Liberation Serif" w:hAnsi="Liberation Serif" w:cs="Liberation Serif"/>
          <w:sz w:val="22"/>
          <w:szCs w:val="22"/>
        </w:rPr>
        <w:t>all’acquisizione</w:t>
      </w:r>
      <w:r w:rsidR="00F13D2D">
        <w:rPr>
          <w:rFonts w:ascii="Liberation Serif" w:hAnsi="Liberation Serif" w:cs="Liberation Serif"/>
          <w:sz w:val="22"/>
          <w:szCs w:val="22"/>
        </w:rPr>
        <w:t xml:space="preserve"> </w:t>
      </w:r>
      <w:r w:rsidR="00E26581" w:rsidRPr="00FD12F7">
        <w:rPr>
          <w:rFonts w:ascii="Liberation Serif" w:hAnsi="Liberation Serif" w:cs="Liberation Serif"/>
          <w:spacing w:val="-57"/>
          <w:sz w:val="22"/>
          <w:szCs w:val="22"/>
        </w:rPr>
        <w:t xml:space="preserve"> </w:t>
      </w:r>
      <w:r w:rsidR="00E26581" w:rsidRPr="00FD12F7">
        <w:rPr>
          <w:rFonts w:ascii="Liberation Serif" w:hAnsi="Liberation Serif" w:cs="Liberation Serif"/>
          <w:sz w:val="22"/>
          <w:szCs w:val="22"/>
        </w:rPr>
        <w:t>del</w:t>
      </w:r>
      <w:proofErr w:type="gramEnd"/>
      <w:r w:rsidR="00E26581" w:rsidRPr="00FD12F7">
        <w:rPr>
          <w:rFonts w:ascii="Liberation Serif" w:hAnsi="Liberation Serif" w:cs="Liberation Serif"/>
          <w:sz w:val="22"/>
          <w:szCs w:val="22"/>
        </w:rPr>
        <w:t xml:space="preserve"> CIG</w:t>
      </w:r>
      <w:r w:rsidR="009A36C4">
        <w:rPr>
          <w:rFonts w:ascii="Liberation Serif" w:hAnsi="Liberation Serif" w:cs="Liberation Serif"/>
          <w:sz w:val="22"/>
          <w:szCs w:val="22"/>
        </w:rPr>
        <w:t xml:space="preserve"> </w:t>
      </w:r>
    </w:p>
    <w:p w14:paraId="64F89A34" w14:textId="77777777" w:rsidR="00E26581" w:rsidRPr="00FD12F7" w:rsidRDefault="00E26581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Il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CIG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avrà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il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solo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fine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tracciare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pagamenti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fra Comune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………</w:t>
      </w:r>
      <w:proofErr w:type="gramStart"/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…….</w:t>
      </w:r>
      <w:proofErr w:type="gramEnd"/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.</w:t>
      </w:r>
    </w:p>
    <w:p w14:paraId="3040A8A4" w14:textId="77777777" w:rsidR="00E26581" w:rsidRPr="00FD12F7" w:rsidRDefault="00E26581">
      <w:pPr>
        <w:pStyle w:val="Corpotesto"/>
        <w:tabs>
          <w:tab w:val="left" w:leader="dot" w:pos="2359"/>
        </w:tabs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proofErr w:type="gramStart"/>
      <w:r w:rsidRPr="00FD12F7">
        <w:rPr>
          <w:rFonts w:ascii="Liberation Serif" w:hAnsi="Liberation Serif" w:cs="Liberation Serif"/>
          <w:sz w:val="22"/>
          <w:szCs w:val="22"/>
        </w:rPr>
        <w:t>All’uopo</w:t>
      </w:r>
      <w:proofErr w:type="gramEnd"/>
      <w:r w:rsidRPr="00FD12F7">
        <w:rPr>
          <w:rFonts w:ascii="Liberation Serif" w:hAnsi="Liberation Serif" w:cs="Liberation Serif"/>
          <w:sz w:val="22"/>
          <w:szCs w:val="22"/>
        </w:rPr>
        <w:tab/>
        <w:t>fornisce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seguenti informazione</w:t>
      </w:r>
    </w:p>
    <w:p w14:paraId="3B9256B2" w14:textId="77777777" w:rsidR="00E26581" w:rsidRPr="00FD12F7" w:rsidRDefault="00E26581">
      <w:pPr>
        <w:pStyle w:val="Corpotesto"/>
        <w:kinsoku w:val="0"/>
        <w:overflowPunct w:val="0"/>
        <w:spacing w:before="2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7814D090" w14:textId="77777777" w:rsidR="00E26581" w:rsidRPr="00FD12F7" w:rsidRDefault="00E26581">
      <w:pPr>
        <w:pStyle w:val="Paragrafoelenco"/>
        <w:numPr>
          <w:ilvl w:val="0"/>
          <w:numId w:val="6"/>
        </w:numPr>
        <w:tabs>
          <w:tab w:val="left" w:pos="834"/>
        </w:tabs>
        <w:kinsoku w:val="0"/>
        <w:overflowPunct w:val="0"/>
        <w:spacing w:before="90"/>
        <w:ind w:left="0" w:right="67" w:hanging="361"/>
        <w:rPr>
          <w:rFonts w:ascii="Liberation Serif" w:hAnsi="Liberation Serif" w:cs="Liberation Serif"/>
          <w:color w:val="000000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conto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corrente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dedicato</w:t>
      </w:r>
      <w:r w:rsidRPr="00FD12F7">
        <w:rPr>
          <w:rFonts w:ascii="Liberation Serif" w:hAnsi="Liberation Serif" w:cs="Liberation Serif"/>
          <w:spacing w:val="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………</w:t>
      </w:r>
      <w:proofErr w:type="gramStart"/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…….</w:t>
      </w:r>
      <w:proofErr w:type="gramEnd"/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.</w:t>
      </w:r>
    </w:p>
    <w:p w14:paraId="519225B7" w14:textId="77777777" w:rsidR="00E26581" w:rsidRPr="00FD12F7" w:rsidRDefault="00E26581">
      <w:pPr>
        <w:pStyle w:val="Paragrafoelenco"/>
        <w:numPr>
          <w:ilvl w:val="0"/>
          <w:numId w:val="6"/>
        </w:numPr>
        <w:tabs>
          <w:tab w:val="left" w:pos="834"/>
        </w:tabs>
        <w:kinsoku w:val="0"/>
        <w:overflowPunct w:val="0"/>
        <w:ind w:left="0" w:right="67" w:hanging="361"/>
        <w:rPr>
          <w:rFonts w:ascii="Liberation Serif" w:hAnsi="Liberation Serif" w:cs="Liberation Serif"/>
          <w:color w:val="000000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persone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legittimate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ad</w:t>
      </w:r>
      <w:r w:rsidRPr="00FD12F7">
        <w:rPr>
          <w:rFonts w:ascii="Liberation Serif" w:hAnsi="Liberation Serif" w:cs="Liberation Serif"/>
          <w:spacing w:val="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agire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sul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conto</w:t>
      </w:r>
      <w:r w:rsidRPr="00FD12F7">
        <w:rPr>
          <w:rFonts w:ascii="Liberation Serif" w:hAnsi="Liberation Serif" w:cs="Liberation Serif"/>
          <w:spacing w:val="5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………</w:t>
      </w:r>
      <w:proofErr w:type="gramStart"/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…….</w:t>
      </w:r>
      <w:proofErr w:type="gramEnd"/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.</w:t>
      </w:r>
    </w:p>
    <w:p w14:paraId="6EBDABA1" w14:textId="77777777" w:rsidR="00E26581" w:rsidRPr="00FD12F7" w:rsidRDefault="00E26581">
      <w:pPr>
        <w:pStyle w:val="Corpotesto"/>
        <w:kinsoku w:val="0"/>
        <w:overflowPunct w:val="0"/>
        <w:spacing w:before="3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7D6E2AA2" w14:textId="77777777" w:rsidR="00E26581" w:rsidRPr="00FD12F7" w:rsidRDefault="00E26581">
      <w:pPr>
        <w:pStyle w:val="Corpotesto"/>
        <w:kinsoku w:val="0"/>
        <w:overflowPunct w:val="0"/>
        <w:spacing w:before="90"/>
        <w:ind w:left="0" w:right="67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 xml:space="preserve">È fatto obbligo a </w:t>
      </w:r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………</w:t>
      </w:r>
      <w:proofErr w:type="gramStart"/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…….</w:t>
      </w:r>
      <w:proofErr w:type="gramEnd"/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.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 xml:space="preserve"> di comunicare, per iscritto, tempestivamente, al Comune, ogni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variazione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circa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il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conto dedicato o le</w:t>
      </w:r>
      <w:r w:rsidRPr="00FD12F7">
        <w:rPr>
          <w:rFonts w:ascii="Liberation Serif" w:hAnsi="Liberation Serif" w:cs="Liberation Serif"/>
          <w:color w:val="000000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persone</w:t>
      </w:r>
      <w:r w:rsidRPr="00FD12F7">
        <w:rPr>
          <w:rFonts w:ascii="Liberation Serif" w:hAnsi="Liberation Serif" w:cs="Liberation Serif"/>
          <w:color w:val="000000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legittimata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a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compiere</w:t>
      </w:r>
      <w:r w:rsidRPr="00FD12F7">
        <w:rPr>
          <w:rFonts w:ascii="Liberation Serif" w:hAnsi="Liberation Serif" w:cs="Liberation Serif"/>
          <w:color w:val="000000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operazioni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sul</w:t>
      </w:r>
      <w:r w:rsidRPr="00FD12F7">
        <w:rPr>
          <w:rFonts w:ascii="Liberation Serif" w:hAnsi="Liberation Serif" w:cs="Liberation Serif"/>
          <w:color w:val="000000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medesimo</w:t>
      </w:r>
      <w:r w:rsidR="00F13D2D">
        <w:rPr>
          <w:rFonts w:ascii="Liberation Serif" w:hAnsi="Liberation Serif" w:cs="Liberation Serif"/>
          <w:color w:val="000000"/>
          <w:sz w:val="22"/>
          <w:szCs w:val="22"/>
        </w:rPr>
        <w:t>.</w:t>
      </w:r>
    </w:p>
    <w:p w14:paraId="06667F78" w14:textId="77777777" w:rsidR="00E26581" w:rsidRPr="00FD12F7" w:rsidRDefault="00E26581">
      <w:pPr>
        <w:pStyle w:val="Corpotesto"/>
        <w:kinsoku w:val="0"/>
        <w:overflowPunct w:val="0"/>
        <w:spacing w:before="11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2534C063" w14:textId="77777777" w:rsidR="00E26581" w:rsidRPr="00FD12F7" w:rsidRDefault="00E26581">
      <w:pPr>
        <w:pStyle w:val="Titolo1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Art.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14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-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Inadempienza, penali, risoluzione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contratto,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risarcimento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danni</w:t>
      </w:r>
    </w:p>
    <w:p w14:paraId="73C56CBB" w14:textId="77777777" w:rsidR="00E26581" w:rsidRPr="00FD12F7" w:rsidRDefault="00E26581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Nel caso di inosservanza e/o inadempienza della ditta agli obblighi e/o condizioni della presente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convenzione, il Comune inoltrerà alla ditta mediante PEC diffida ad adempiere entro il termine di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quindici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giorni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dal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ricevimento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della</w:t>
      </w:r>
      <w:r w:rsidRPr="00FD12F7"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stessa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(o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48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ore</w:t>
      </w:r>
      <w:r w:rsidRPr="00FD12F7">
        <w:rPr>
          <w:rFonts w:ascii="Liberation Serif" w:hAnsi="Liberation Serif" w:cs="Liberation Serif"/>
          <w:spacing w:val="-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casi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ritenuti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gravi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che</w:t>
      </w:r>
      <w:r w:rsidRPr="00FD12F7"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necessito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un</w:t>
      </w:r>
      <w:r w:rsidRPr="00FD12F7"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più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proofErr w:type="gramStart"/>
      <w:r w:rsidRPr="00FD12F7">
        <w:rPr>
          <w:rFonts w:ascii="Liberation Serif" w:hAnsi="Liberation Serif" w:cs="Liberation Serif"/>
          <w:sz w:val="22"/>
          <w:szCs w:val="22"/>
        </w:rPr>
        <w:t>celere</w:t>
      </w:r>
      <w:r w:rsidR="00F13D2D">
        <w:rPr>
          <w:rFonts w:ascii="Liberation Serif" w:hAnsi="Liberation Serif" w:cs="Liberation Serif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adempimento</w:t>
      </w:r>
      <w:proofErr w:type="gramEnd"/>
      <w:r w:rsidRPr="00FD12F7">
        <w:rPr>
          <w:rFonts w:ascii="Liberation Serif" w:hAnsi="Liberation Serif" w:cs="Liberation Serif"/>
          <w:sz w:val="22"/>
          <w:szCs w:val="22"/>
        </w:rPr>
        <w:t>)</w:t>
      </w:r>
    </w:p>
    <w:p w14:paraId="77E928CF" w14:textId="77777777" w:rsidR="00E26581" w:rsidRPr="00FD12F7" w:rsidRDefault="00E26581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Trascorso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inutilmente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detti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termini,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il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Comune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potrà,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seconda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della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gravità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della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suddetta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inadempienza:</w:t>
      </w:r>
    </w:p>
    <w:p w14:paraId="46CF762C" w14:textId="77777777" w:rsidR="00E26581" w:rsidRPr="00FD12F7" w:rsidRDefault="00E26581">
      <w:pPr>
        <w:pStyle w:val="Paragrafoelenco"/>
        <w:numPr>
          <w:ilvl w:val="0"/>
          <w:numId w:val="5"/>
        </w:numPr>
        <w:tabs>
          <w:tab w:val="left" w:pos="253"/>
        </w:tabs>
        <w:kinsoku w:val="0"/>
        <w:overflowPunct w:val="0"/>
        <w:ind w:left="0" w:right="67" w:hanging="141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applicare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una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sanzione</w:t>
      </w:r>
      <w:r w:rsidRPr="00FD12F7">
        <w:rPr>
          <w:rFonts w:ascii="Liberation Serif" w:hAnsi="Liberation Serif" w:cs="Liberation Serif"/>
          <w:spacing w:val="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titolo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penalità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(inviando una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PEC);</w:t>
      </w:r>
    </w:p>
    <w:p w14:paraId="1FF56242" w14:textId="77777777" w:rsidR="00E26581" w:rsidRPr="00FD12F7" w:rsidRDefault="00E26581">
      <w:pPr>
        <w:pStyle w:val="Paragrafoelenco"/>
        <w:numPr>
          <w:ilvl w:val="0"/>
          <w:numId w:val="5"/>
        </w:numPr>
        <w:tabs>
          <w:tab w:val="left" w:pos="253"/>
        </w:tabs>
        <w:kinsoku w:val="0"/>
        <w:overflowPunct w:val="0"/>
        <w:ind w:left="0" w:right="67" w:hanging="141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avviare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la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procedura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risoluzione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e/o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recesso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="00F13D2D">
        <w:rPr>
          <w:rFonts w:ascii="Liberation Serif" w:hAnsi="Liberation Serif" w:cs="Liberation Serif"/>
          <w:sz w:val="22"/>
          <w:szCs w:val="22"/>
        </w:rPr>
        <w:t>della convenzione</w:t>
      </w:r>
      <w:r w:rsidRPr="00FD12F7">
        <w:rPr>
          <w:rFonts w:ascii="Liberation Serif" w:hAnsi="Liberation Serif" w:cs="Liberation Serif"/>
          <w:sz w:val="22"/>
          <w:szCs w:val="22"/>
        </w:rPr>
        <w:t>.</w:t>
      </w:r>
    </w:p>
    <w:p w14:paraId="23C74383" w14:textId="77777777" w:rsidR="00E26581" w:rsidRPr="00FD12F7" w:rsidRDefault="00E26581">
      <w:pPr>
        <w:pStyle w:val="Corpotesto"/>
        <w:kinsoku w:val="0"/>
        <w:overflowPunct w:val="0"/>
        <w:spacing w:before="1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2E75C1A5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Se</w:t>
      </w:r>
      <w:r w:rsidRPr="00FD12F7">
        <w:rPr>
          <w:rFonts w:ascii="Liberation Serif" w:hAnsi="Liberation Serif" w:cs="Liberation Serif"/>
          <w:spacing w:val="2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durante</w:t>
      </w:r>
      <w:r w:rsidRPr="00FD12F7">
        <w:rPr>
          <w:rFonts w:ascii="Liberation Serif" w:hAnsi="Liberation Serif" w:cs="Liberation Serif"/>
          <w:spacing w:val="2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lo</w:t>
      </w:r>
      <w:r w:rsidRPr="00FD12F7">
        <w:rPr>
          <w:rFonts w:ascii="Liberation Serif" w:hAnsi="Liberation Serif" w:cs="Liberation Serif"/>
          <w:spacing w:val="2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svolgimento</w:t>
      </w:r>
      <w:r w:rsidRPr="00FD12F7">
        <w:rPr>
          <w:rFonts w:ascii="Liberation Serif" w:hAnsi="Liberation Serif" w:cs="Liberation Serif"/>
          <w:spacing w:val="2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dei</w:t>
      </w:r>
      <w:r w:rsidRPr="00FD12F7">
        <w:rPr>
          <w:rFonts w:ascii="Liberation Serif" w:hAnsi="Liberation Serif" w:cs="Liberation Serif"/>
          <w:spacing w:val="2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servizi</w:t>
      </w:r>
      <w:r w:rsidRPr="00FD12F7">
        <w:rPr>
          <w:rFonts w:ascii="Liberation Serif" w:hAnsi="Liberation Serif" w:cs="Liberation Serif"/>
          <w:spacing w:val="2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fossero</w:t>
      </w:r>
      <w:r w:rsidRPr="00FD12F7">
        <w:rPr>
          <w:rFonts w:ascii="Liberation Serif" w:hAnsi="Liberation Serif" w:cs="Liberation Serif"/>
          <w:spacing w:val="2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rilevate</w:t>
      </w:r>
      <w:r w:rsidRPr="00FD12F7">
        <w:rPr>
          <w:rFonts w:ascii="Liberation Serif" w:hAnsi="Liberation Serif" w:cs="Liberation Serif"/>
          <w:spacing w:val="2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inadempienze</w:t>
      </w:r>
      <w:r w:rsidRPr="00FD12F7">
        <w:rPr>
          <w:rFonts w:ascii="Liberation Serif" w:hAnsi="Liberation Serif" w:cs="Liberation Serif"/>
          <w:spacing w:val="2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rispetto</w:t>
      </w:r>
      <w:r w:rsidRPr="00FD12F7">
        <w:rPr>
          <w:rFonts w:ascii="Liberation Serif" w:hAnsi="Liberation Serif" w:cs="Liberation Serif"/>
          <w:spacing w:val="2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</w:t>
      </w:r>
      <w:r w:rsidRPr="00FD12F7">
        <w:rPr>
          <w:rFonts w:ascii="Liberation Serif" w:hAnsi="Liberation Serif" w:cs="Liberation Serif"/>
          <w:spacing w:val="2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quanto</w:t>
      </w:r>
      <w:r w:rsidRPr="00FD12F7">
        <w:rPr>
          <w:rFonts w:ascii="Liberation Serif" w:hAnsi="Liberation Serif" w:cs="Liberation Serif"/>
          <w:spacing w:val="2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previsto</w:t>
      </w:r>
      <w:r w:rsidRPr="00FD12F7">
        <w:rPr>
          <w:rFonts w:ascii="Liberation Serif" w:hAnsi="Liberation Serif" w:cs="Liberation Serif"/>
          <w:spacing w:val="22"/>
          <w:sz w:val="22"/>
          <w:szCs w:val="22"/>
        </w:rPr>
        <w:t xml:space="preserve"> </w:t>
      </w:r>
      <w:r w:rsidR="00F13D2D">
        <w:rPr>
          <w:rFonts w:ascii="Liberation Serif" w:hAnsi="Liberation Serif" w:cs="Liberation Serif"/>
          <w:spacing w:val="22"/>
          <w:sz w:val="22"/>
          <w:szCs w:val="22"/>
        </w:rPr>
        <w:t xml:space="preserve">dal </w:t>
      </w:r>
      <w:r w:rsidRPr="00FD12F7">
        <w:rPr>
          <w:rFonts w:ascii="Liberation Serif" w:hAnsi="Liberation Serif" w:cs="Liberation Serif"/>
          <w:sz w:val="22"/>
          <w:szCs w:val="22"/>
        </w:rPr>
        <w:t>progetto,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l'amministrazione,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si riserva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applicare le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39568E">
        <w:rPr>
          <w:rFonts w:ascii="Liberation Serif" w:hAnsi="Liberation Serif" w:cs="Liberation Serif"/>
          <w:sz w:val="22"/>
          <w:szCs w:val="22"/>
        </w:rPr>
        <w:t>sanzioni</w:t>
      </w:r>
      <w:r w:rsidRPr="00FD12F7">
        <w:rPr>
          <w:rFonts w:ascii="Liberation Serif" w:hAnsi="Liberation Serif" w:cs="Liberation Serif"/>
          <w:sz w:val="22"/>
          <w:szCs w:val="22"/>
        </w:rPr>
        <w:t xml:space="preserve"> seguenti (anche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cumulabili tra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loro):</w:t>
      </w:r>
    </w:p>
    <w:p w14:paraId="7692B499" w14:textId="77777777" w:rsidR="00E26581" w:rsidRPr="00FD12F7" w:rsidRDefault="00E26581" w:rsidP="009A36C4">
      <w:pPr>
        <w:pStyle w:val="Paragrafoelenco"/>
        <w:numPr>
          <w:ilvl w:val="0"/>
          <w:numId w:val="4"/>
        </w:numPr>
        <w:tabs>
          <w:tab w:val="left" w:pos="284"/>
        </w:tabs>
        <w:kinsoku w:val="0"/>
        <w:overflowPunct w:val="0"/>
        <w:ind w:left="0" w:right="67" w:firstLine="0"/>
        <w:rPr>
          <w:rFonts w:ascii="Liberation Serif" w:hAnsi="Liberation Serif" w:cs="Liberation Serif"/>
          <w:i/>
          <w:iCs/>
          <w:sz w:val="22"/>
          <w:szCs w:val="22"/>
        </w:rPr>
      </w:pPr>
      <w:r w:rsidRPr="00FD12F7">
        <w:rPr>
          <w:rFonts w:ascii="Liberation Serif" w:hAnsi="Liberation Serif" w:cs="Liberation Serif"/>
          <w:i/>
          <w:iCs/>
          <w:sz w:val="22"/>
          <w:szCs w:val="22"/>
        </w:rPr>
        <w:t>Reiterati</w:t>
      </w:r>
      <w:r w:rsidRPr="00FD12F7">
        <w:rPr>
          <w:rFonts w:ascii="Liberation Serif" w:hAnsi="Liberation Serif" w:cs="Liberation Serif"/>
          <w:i/>
          <w:iCs/>
          <w:spacing w:val="1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ritardi</w:t>
      </w:r>
      <w:r w:rsidRPr="00FD12F7">
        <w:rPr>
          <w:rFonts w:ascii="Liberation Serif" w:hAnsi="Liberation Serif" w:cs="Liberation Serif"/>
          <w:i/>
          <w:iCs/>
          <w:spacing w:val="1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nello</w:t>
      </w:r>
      <w:r w:rsidRPr="00FD12F7">
        <w:rPr>
          <w:rFonts w:ascii="Liberation Serif" w:hAnsi="Liberation Serif" w:cs="Liberation Serif"/>
          <w:i/>
          <w:iCs/>
          <w:spacing w:val="1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svolgimento/</w:t>
      </w:r>
      <w:r w:rsidRPr="00FD12F7">
        <w:rPr>
          <w:rFonts w:ascii="Liberation Serif" w:hAnsi="Liberation Serif" w:cs="Liberation Serif"/>
          <w:i/>
          <w:iCs/>
          <w:spacing w:val="1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esecuzione</w:t>
      </w:r>
      <w:r w:rsidRPr="00FD12F7">
        <w:rPr>
          <w:rFonts w:ascii="Liberation Serif" w:hAnsi="Liberation Serif" w:cs="Liberation Serif"/>
          <w:i/>
          <w:iCs/>
          <w:spacing w:val="2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del</w:t>
      </w:r>
      <w:r w:rsidRPr="00FD12F7">
        <w:rPr>
          <w:rFonts w:ascii="Liberation Serif" w:hAnsi="Liberation Serif" w:cs="Liberation Serif"/>
          <w:i/>
          <w:iCs/>
          <w:spacing w:val="1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progetto</w:t>
      </w:r>
      <w:r w:rsidRPr="00FD12F7">
        <w:rPr>
          <w:rFonts w:ascii="Liberation Serif" w:hAnsi="Liberation Serif" w:cs="Liberation Serif"/>
          <w:i/>
          <w:iCs/>
          <w:spacing w:val="1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(da</w:t>
      </w:r>
      <w:r w:rsidRPr="00FD12F7">
        <w:rPr>
          <w:rFonts w:ascii="Liberation Serif" w:hAnsi="Liberation Serif" w:cs="Liberation Serif"/>
          <w:i/>
          <w:iCs/>
          <w:spacing w:val="1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euro</w:t>
      </w:r>
      <w:r w:rsidRPr="00FD12F7">
        <w:rPr>
          <w:rFonts w:ascii="Liberation Serif" w:hAnsi="Liberation Serif" w:cs="Liberation Serif"/>
          <w:i/>
          <w:iCs/>
          <w:spacing w:val="19"/>
          <w:sz w:val="22"/>
          <w:szCs w:val="22"/>
        </w:rPr>
        <w:t xml:space="preserve"> </w:t>
      </w:r>
      <w:r w:rsidR="009A36C4">
        <w:rPr>
          <w:rFonts w:ascii="Liberation Serif" w:hAnsi="Liberation Serif" w:cs="Liberation Serif"/>
          <w:i/>
          <w:iCs/>
          <w:sz w:val="22"/>
          <w:szCs w:val="22"/>
        </w:rPr>
        <w:t>…</w:t>
      </w:r>
      <w:r w:rsidRPr="00FD12F7">
        <w:rPr>
          <w:rFonts w:ascii="Liberation Serif" w:hAnsi="Liberation Serif" w:cs="Liberation Serif"/>
          <w:i/>
          <w:iCs/>
          <w:spacing w:val="1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a</w:t>
      </w:r>
      <w:r w:rsidRPr="00FD12F7">
        <w:rPr>
          <w:rFonts w:ascii="Liberation Serif" w:hAnsi="Liberation Serif" w:cs="Liberation Serif"/>
          <w:i/>
          <w:iCs/>
          <w:spacing w:val="1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euro</w:t>
      </w:r>
      <w:r w:rsidRPr="00FD12F7">
        <w:rPr>
          <w:rFonts w:ascii="Liberation Serif" w:hAnsi="Liberation Serif" w:cs="Liberation Serif"/>
          <w:i/>
          <w:iCs/>
          <w:spacing w:val="17"/>
          <w:sz w:val="22"/>
          <w:szCs w:val="22"/>
        </w:rPr>
        <w:t xml:space="preserve"> </w:t>
      </w:r>
      <w:r w:rsidR="009A36C4">
        <w:rPr>
          <w:rFonts w:ascii="Liberation Serif" w:hAnsi="Liberation Serif" w:cs="Liberation Serif"/>
          <w:i/>
          <w:iCs/>
          <w:sz w:val="22"/>
          <w:szCs w:val="22"/>
        </w:rPr>
        <w:t xml:space="preserve">… </w:t>
      </w:r>
      <w:r w:rsidRPr="00FD12F7">
        <w:rPr>
          <w:rFonts w:ascii="Liberation Serif" w:hAnsi="Liberation Serif" w:cs="Liberation Serif"/>
          <w:i/>
          <w:iCs/>
          <w:spacing w:val="-57"/>
          <w:sz w:val="22"/>
          <w:szCs w:val="22"/>
        </w:rPr>
        <w:t xml:space="preserve"> </w:t>
      </w:r>
      <w:r w:rsidR="00F13D2D">
        <w:rPr>
          <w:rFonts w:ascii="Liberation Serif" w:hAnsi="Liberation Serif" w:cs="Liberation Serif"/>
          <w:i/>
          <w:iCs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secondo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la gravità’)</w:t>
      </w:r>
    </w:p>
    <w:p w14:paraId="752753BB" w14:textId="77777777" w:rsidR="00E26581" w:rsidRPr="00FD12F7" w:rsidRDefault="00E26581" w:rsidP="009A36C4">
      <w:pPr>
        <w:pStyle w:val="Paragrafoelenco"/>
        <w:numPr>
          <w:ilvl w:val="0"/>
          <w:numId w:val="4"/>
        </w:numPr>
        <w:tabs>
          <w:tab w:val="left" w:pos="284"/>
        </w:tabs>
        <w:kinsoku w:val="0"/>
        <w:overflowPunct w:val="0"/>
        <w:ind w:left="0" w:right="67" w:firstLine="0"/>
        <w:rPr>
          <w:rFonts w:ascii="Liberation Serif" w:hAnsi="Liberation Serif" w:cs="Liberation Serif"/>
          <w:i/>
          <w:iCs/>
          <w:sz w:val="22"/>
          <w:szCs w:val="22"/>
        </w:rPr>
      </w:pPr>
      <w:r w:rsidRPr="00FD12F7">
        <w:rPr>
          <w:rFonts w:ascii="Liberation Serif" w:hAnsi="Liberation Serif" w:cs="Liberation Serif"/>
          <w:i/>
          <w:iCs/>
          <w:sz w:val="22"/>
          <w:szCs w:val="22"/>
        </w:rPr>
        <w:t>Comportamenti</w:t>
      </w:r>
      <w:r w:rsidRPr="00FD12F7">
        <w:rPr>
          <w:rFonts w:ascii="Liberation Serif" w:hAnsi="Liberation Serif" w:cs="Liberation Serif"/>
          <w:i/>
          <w:iCs/>
          <w:spacing w:val="2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degli</w:t>
      </w:r>
      <w:r w:rsidRPr="00FD12F7">
        <w:rPr>
          <w:rFonts w:ascii="Liberation Serif" w:hAnsi="Liberation Serif" w:cs="Liberation Serif"/>
          <w:i/>
          <w:iCs/>
          <w:spacing w:val="2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operatori</w:t>
      </w:r>
      <w:r w:rsidRPr="00FD12F7">
        <w:rPr>
          <w:rFonts w:ascii="Liberation Serif" w:hAnsi="Liberation Serif" w:cs="Liberation Serif"/>
          <w:i/>
          <w:iCs/>
          <w:spacing w:val="2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caratterizzati</w:t>
      </w:r>
      <w:r w:rsidRPr="00FD12F7">
        <w:rPr>
          <w:rFonts w:ascii="Liberation Serif" w:hAnsi="Liberation Serif" w:cs="Liberation Serif"/>
          <w:i/>
          <w:iCs/>
          <w:spacing w:val="1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da</w:t>
      </w:r>
      <w:r w:rsidRPr="00FD12F7">
        <w:rPr>
          <w:rFonts w:ascii="Liberation Serif" w:hAnsi="Liberation Serif" w:cs="Liberation Serif"/>
          <w:i/>
          <w:iCs/>
          <w:spacing w:val="2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imperizia</w:t>
      </w:r>
      <w:r w:rsidRPr="00FD12F7">
        <w:rPr>
          <w:rFonts w:ascii="Liberation Serif" w:hAnsi="Liberation Serif" w:cs="Liberation Serif"/>
          <w:i/>
          <w:iCs/>
          <w:spacing w:val="2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o</w:t>
      </w:r>
      <w:r w:rsidRPr="00FD12F7">
        <w:rPr>
          <w:rFonts w:ascii="Liberation Serif" w:hAnsi="Liberation Serif" w:cs="Liberation Serif"/>
          <w:i/>
          <w:iCs/>
          <w:spacing w:val="1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negligenza</w:t>
      </w:r>
      <w:r w:rsidRPr="00FD12F7">
        <w:rPr>
          <w:rFonts w:ascii="Liberation Serif" w:hAnsi="Liberation Serif" w:cs="Liberation Serif"/>
          <w:i/>
          <w:iCs/>
          <w:spacing w:val="2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nei</w:t>
      </w:r>
      <w:r w:rsidR="00F13D2D">
        <w:rPr>
          <w:rFonts w:ascii="Liberation Serif" w:hAnsi="Liberation Serif" w:cs="Liberation Serif"/>
          <w:i/>
          <w:iCs/>
          <w:sz w:val="22"/>
          <w:szCs w:val="22"/>
        </w:rPr>
        <w:t xml:space="preserve"> </w:t>
      </w:r>
      <w:r w:rsidR="00F13D2D" w:rsidRPr="00FD12F7">
        <w:rPr>
          <w:rFonts w:ascii="Liberation Serif" w:hAnsi="Liberation Serif" w:cs="Liberation Serif"/>
          <w:i/>
          <w:iCs/>
          <w:sz w:val="22"/>
          <w:szCs w:val="22"/>
        </w:rPr>
        <w:t>confronti</w:t>
      </w:r>
      <w:r w:rsidR="00F13D2D" w:rsidRPr="00FD12F7">
        <w:rPr>
          <w:rFonts w:ascii="Liberation Serif" w:hAnsi="Liberation Serif" w:cs="Liberation Serif"/>
          <w:i/>
          <w:iCs/>
          <w:spacing w:val="-57"/>
          <w:sz w:val="22"/>
          <w:szCs w:val="22"/>
        </w:rPr>
        <w:t xml:space="preserve"> </w:t>
      </w:r>
      <w:r w:rsidR="00F13D2D">
        <w:rPr>
          <w:rFonts w:ascii="Liberation Serif" w:hAnsi="Liberation Serif" w:cs="Liberation Serif"/>
          <w:i/>
          <w:iCs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pacing w:val="2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dell'utenza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 xml:space="preserve">(da euro </w:t>
      </w:r>
      <w:r w:rsidR="009A36C4">
        <w:rPr>
          <w:rFonts w:ascii="Liberation Serif" w:hAnsi="Liberation Serif" w:cs="Liberation Serif"/>
          <w:i/>
          <w:iCs/>
          <w:sz w:val="22"/>
          <w:szCs w:val="22"/>
        </w:rPr>
        <w:t>…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 xml:space="preserve"> a euro </w:t>
      </w:r>
      <w:r w:rsidR="009A36C4">
        <w:rPr>
          <w:rFonts w:ascii="Liberation Serif" w:hAnsi="Liberation Serif" w:cs="Liberation Serif"/>
          <w:i/>
          <w:iCs/>
          <w:sz w:val="22"/>
          <w:szCs w:val="22"/>
        </w:rPr>
        <w:t>…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 xml:space="preserve"> secondo la gravità’)</w:t>
      </w:r>
    </w:p>
    <w:p w14:paraId="00C41A68" w14:textId="77777777" w:rsidR="00E26581" w:rsidRPr="00FD12F7" w:rsidRDefault="00E26581" w:rsidP="009A36C4">
      <w:pPr>
        <w:pStyle w:val="Paragrafoelenco"/>
        <w:numPr>
          <w:ilvl w:val="0"/>
          <w:numId w:val="4"/>
        </w:numPr>
        <w:tabs>
          <w:tab w:val="left" w:pos="284"/>
        </w:tabs>
        <w:kinsoku w:val="0"/>
        <w:overflowPunct w:val="0"/>
        <w:ind w:left="0" w:right="67" w:firstLine="0"/>
        <w:rPr>
          <w:rFonts w:ascii="Liberation Serif" w:hAnsi="Liberation Serif" w:cs="Liberation Serif"/>
          <w:i/>
          <w:iCs/>
          <w:sz w:val="22"/>
          <w:szCs w:val="22"/>
        </w:rPr>
      </w:pPr>
      <w:r w:rsidRPr="00FD12F7">
        <w:rPr>
          <w:rFonts w:ascii="Liberation Serif" w:hAnsi="Liberation Serif" w:cs="Liberation Serif"/>
          <w:i/>
          <w:iCs/>
          <w:sz w:val="22"/>
          <w:szCs w:val="22"/>
        </w:rPr>
        <w:t>Inadempimenti</w:t>
      </w:r>
      <w:r w:rsidRPr="00FD12F7">
        <w:rPr>
          <w:rFonts w:ascii="Liberation Serif" w:hAnsi="Liberation Serif" w:cs="Liberation Serif"/>
          <w:i/>
          <w:iCs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(da euro</w:t>
      </w:r>
      <w:r w:rsidRPr="00FD12F7">
        <w:rPr>
          <w:rFonts w:ascii="Liberation Serif" w:hAnsi="Liberation Serif" w:cs="Liberation Serif"/>
          <w:i/>
          <w:iCs/>
          <w:spacing w:val="1"/>
          <w:sz w:val="22"/>
          <w:szCs w:val="22"/>
        </w:rPr>
        <w:t xml:space="preserve"> </w:t>
      </w:r>
      <w:r w:rsidR="009A36C4">
        <w:rPr>
          <w:rFonts w:ascii="Liberation Serif" w:hAnsi="Liberation Serif" w:cs="Liberation Serif"/>
          <w:i/>
          <w:iCs/>
          <w:sz w:val="22"/>
          <w:szCs w:val="22"/>
        </w:rPr>
        <w:t>…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ad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euro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="009A36C4">
        <w:rPr>
          <w:rFonts w:ascii="Liberation Serif" w:hAnsi="Liberation Serif" w:cs="Liberation Serif"/>
          <w:i/>
          <w:iCs/>
          <w:sz w:val="22"/>
          <w:szCs w:val="22"/>
        </w:rPr>
        <w:t>…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)</w:t>
      </w:r>
    </w:p>
    <w:p w14:paraId="7E35C9CA" w14:textId="77777777" w:rsidR="00E26581" w:rsidRPr="00FD12F7" w:rsidRDefault="00E26581" w:rsidP="009A36C4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a)</w:t>
      </w:r>
      <w:r w:rsidRPr="00FD12F7">
        <w:rPr>
          <w:rFonts w:ascii="Liberation Serif" w:hAnsi="Liberation Serif" w:cs="Liberation Serif"/>
          <w:spacing w:val="5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Inosservanza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di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leggi,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regolamenti e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disposizioni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varie</w:t>
      </w:r>
      <w:r w:rsidRPr="00FD12F7">
        <w:rPr>
          <w:rFonts w:ascii="Liberation Serif" w:hAnsi="Liberation Serif" w:cs="Liberation Serif"/>
          <w:i/>
          <w:iCs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(da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euro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="009A36C4">
        <w:rPr>
          <w:rFonts w:ascii="Liberation Serif" w:hAnsi="Liberation Serif" w:cs="Liberation Serif"/>
          <w:i/>
          <w:iCs/>
          <w:sz w:val="22"/>
          <w:szCs w:val="22"/>
        </w:rPr>
        <w:t>…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ad</w:t>
      </w:r>
      <w:r w:rsidRPr="00FD12F7">
        <w:rPr>
          <w:rFonts w:ascii="Liberation Serif" w:hAnsi="Liberation Serif" w:cs="Liberation Serif"/>
          <w:i/>
          <w:iCs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euro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="009A36C4">
        <w:rPr>
          <w:rFonts w:ascii="Liberation Serif" w:hAnsi="Liberation Serif" w:cs="Liberation Serif"/>
          <w:i/>
          <w:iCs/>
          <w:sz w:val="22"/>
          <w:szCs w:val="22"/>
        </w:rPr>
        <w:t>…)</w:t>
      </w:r>
    </w:p>
    <w:p w14:paraId="708B4B8F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2ADE9806" w14:textId="77777777" w:rsidR="00E26581" w:rsidRPr="00FD12F7" w:rsidRDefault="00E26581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Il Comune si riserva, in caso di inadempimento degli obblighi contrattuali, la facoltà di richiedere 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terzi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l'esecuzione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dei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servizi,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addebitando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alla</w:t>
      </w:r>
      <w:r w:rsidRPr="00FD12F7"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ditta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appaltatrice</w:t>
      </w:r>
      <w:r w:rsidRPr="00FD12F7"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l'eventuale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maggiore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prezzo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che</w:t>
      </w:r>
      <w:r w:rsidRPr="00FD12F7"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sarà</w:t>
      </w:r>
      <w:r w:rsidRPr="00FD12F7">
        <w:rPr>
          <w:rFonts w:ascii="Liberation Serif" w:hAnsi="Liberation Serif" w:cs="Liberation Serif"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trattenuto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sui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crediti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della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stessa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impresa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o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sulla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cauzione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che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dovrà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essere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immediatamente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reintegrata.</w:t>
      </w:r>
    </w:p>
    <w:p w14:paraId="387AE763" w14:textId="77777777" w:rsidR="00E26581" w:rsidRPr="00FD12F7" w:rsidRDefault="00E26581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Il</w:t>
      </w:r>
      <w:r w:rsidRPr="00FD12F7"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Comune,</w:t>
      </w:r>
      <w:r w:rsidRPr="00FD12F7"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oltre</w:t>
      </w:r>
      <w:r w:rsidRPr="00FD12F7">
        <w:rPr>
          <w:rFonts w:ascii="Liberation Serif" w:hAnsi="Liberation Serif" w:cs="Liberation Serif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all'applicazione</w:t>
      </w:r>
      <w:r w:rsidRPr="00FD12F7">
        <w:rPr>
          <w:rFonts w:ascii="Liberation Serif" w:hAnsi="Liberation Serif" w:cs="Liberation Serif"/>
          <w:spacing w:val="-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della</w:t>
      </w:r>
      <w:r w:rsidRPr="00FD12F7">
        <w:rPr>
          <w:rFonts w:ascii="Liberation Serif" w:hAnsi="Liberation Serif" w:cs="Liberation Serif"/>
          <w:spacing w:val="-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penale,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ha</w:t>
      </w:r>
      <w:r w:rsidRPr="00FD12F7">
        <w:rPr>
          <w:rFonts w:ascii="Liberation Serif" w:hAnsi="Liberation Serif" w:cs="Liberation Serif"/>
          <w:spacing w:val="-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la</w:t>
      </w:r>
      <w:r w:rsidRPr="00FD12F7">
        <w:rPr>
          <w:rFonts w:ascii="Liberation Serif" w:hAnsi="Liberation Serif" w:cs="Liberation Serif"/>
          <w:spacing w:val="-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facoltà</w:t>
      </w:r>
      <w:r w:rsidRPr="00FD12F7">
        <w:rPr>
          <w:rFonts w:ascii="Liberation Serif" w:hAnsi="Liberation Serif" w:cs="Liberation Serif"/>
          <w:spacing w:val="-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esperire</w:t>
      </w:r>
      <w:r w:rsidRPr="00FD12F7">
        <w:rPr>
          <w:rFonts w:ascii="Liberation Serif" w:hAnsi="Liberation Serif" w:cs="Liberation Serif"/>
          <w:spacing w:val="-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ogni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azione</w:t>
      </w:r>
      <w:r w:rsidRPr="00FD12F7">
        <w:rPr>
          <w:rFonts w:ascii="Liberation Serif" w:hAnsi="Liberation Serif" w:cs="Liberation Serif"/>
          <w:spacing w:val="-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per</w:t>
      </w:r>
      <w:r w:rsidRPr="00FD12F7">
        <w:rPr>
          <w:rFonts w:ascii="Liberation Serif" w:hAnsi="Liberation Serif" w:cs="Liberation Serif"/>
          <w:spacing w:val="-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il</w:t>
      </w:r>
      <w:r w:rsidRPr="00FD12F7">
        <w:rPr>
          <w:rFonts w:ascii="Liberation Serif" w:hAnsi="Liberation Serif" w:cs="Liberation Serif"/>
          <w:spacing w:val="-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risarcimento</w:t>
      </w:r>
      <w:r w:rsidRPr="00FD12F7">
        <w:rPr>
          <w:rFonts w:ascii="Liberation Serif" w:hAnsi="Liberation Serif" w:cs="Liberation Serif"/>
          <w:spacing w:val="-5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dell'eventuale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maggior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danno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subito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delle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maggiori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spese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sostenute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conseguenza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dell'inadempimento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contrattuale.</w:t>
      </w:r>
    </w:p>
    <w:p w14:paraId="5E0B8632" w14:textId="77777777" w:rsidR="00E26581" w:rsidRPr="00FD12F7" w:rsidRDefault="00E26581">
      <w:pPr>
        <w:pStyle w:val="Corpotesto"/>
        <w:kinsoku w:val="0"/>
        <w:overflowPunct w:val="0"/>
        <w:spacing w:before="1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L'importo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delle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penali applicate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potrà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essere recuperato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escutendo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39568E">
        <w:rPr>
          <w:rFonts w:ascii="Liberation Serif" w:hAnsi="Liberation Serif" w:cs="Liberation Serif"/>
          <w:sz w:val="22"/>
          <w:szCs w:val="22"/>
        </w:rPr>
        <w:t>la</w:t>
      </w:r>
      <w:r w:rsidRPr="0039568E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39568E">
        <w:rPr>
          <w:rFonts w:ascii="Liberation Serif" w:hAnsi="Liberation Serif" w:cs="Liberation Serif"/>
          <w:sz w:val="22"/>
          <w:szCs w:val="22"/>
        </w:rPr>
        <w:t>cauzione</w:t>
      </w:r>
      <w:r w:rsidR="009A36C4">
        <w:rPr>
          <w:rFonts w:ascii="Liberation Serif" w:hAnsi="Liberation Serif" w:cs="Liberation Serif"/>
          <w:sz w:val="22"/>
          <w:szCs w:val="22"/>
        </w:rPr>
        <w:t>.</w:t>
      </w:r>
    </w:p>
    <w:p w14:paraId="7B282612" w14:textId="77777777" w:rsidR="00E26581" w:rsidRPr="00FD12F7" w:rsidRDefault="00E26581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In</w:t>
      </w:r>
      <w:r w:rsidRPr="00FD12F7">
        <w:rPr>
          <w:rFonts w:ascii="Liberation Serif" w:hAnsi="Liberation Serif" w:cs="Liberation Serif"/>
          <w:spacing w:val="5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tal</w:t>
      </w:r>
      <w:r w:rsidRPr="00FD12F7">
        <w:rPr>
          <w:rFonts w:ascii="Liberation Serif" w:hAnsi="Liberation Serif" w:cs="Liberation Serif"/>
          <w:spacing w:val="5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caso</w:t>
      </w:r>
      <w:r w:rsidRPr="00FD12F7">
        <w:rPr>
          <w:rFonts w:ascii="Liberation Serif" w:hAnsi="Liberation Serif" w:cs="Liberation Serif"/>
          <w:spacing w:val="5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………</w:t>
      </w:r>
      <w:proofErr w:type="gramStart"/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…….</w:t>
      </w:r>
      <w:proofErr w:type="gramEnd"/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.</w:t>
      </w:r>
      <w:r w:rsidRPr="00FD12F7">
        <w:rPr>
          <w:rFonts w:ascii="Liberation Serif" w:hAnsi="Liberation Serif" w:cs="Liberation Serif"/>
          <w:color w:val="000000"/>
          <w:spacing w:val="5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è</w:t>
      </w:r>
      <w:r w:rsidRPr="00FD12F7">
        <w:rPr>
          <w:rFonts w:ascii="Liberation Serif" w:hAnsi="Liberation Serif" w:cs="Liberation Serif"/>
          <w:color w:val="000000"/>
          <w:spacing w:val="5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obbligata</w:t>
      </w:r>
      <w:r w:rsidRPr="00FD12F7">
        <w:rPr>
          <w:rFonts w:ascii="Liberation Serif" w:hAnsi="Liberation Serif" w:cs="Liberation Serif"/>
          <w:color w:val="000000"/>
          <w:spacing w:val="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al</w:t>
      </w:r>
      <w:r w:rsidRPr="00FD12F7">
        <w:rPr>
          <w:rFonts w:ascii="Liberation Serif" w:hAnsi="Liberation Serif" w:cs="Liberation Serif"/>
          <w:color w:val="000000"/>
          <w:spacing w:val="5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reintegro</w:t>
      </w:r>
      <w:r w:rsidRPr="00FD12F7">
        <w:rPr>
          <w:rFonts w:ascii="Liberation Serif" w:hAnsi="Liberation Serif" w:cs="Liberation Serif"/>
          <w:color w:val="000000"/>
          <w:spacing w:val="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della</w:t>
      </w:r>
      <w:r w:rsidRPr="00FD12F7">
        <w:rPr>
          <w:rFonts w:ascii="Liberation Serif" w:hAnsi="Liberation Serif" w:cs="Liberation Serif"/>
          <w:color w:val="000000"/>
          <w:spacing w:val="5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cauzione</w:t>
      </w:r>
      <w:r w:rsidRPr="00FD12F7">
        <w:rPr>
          <w:rFonts w:ascii="Liberation Serif" w:hAnsi="Liberation Serif" w:cs="Liberation Serif"/>
          <w:color w:val="000000"/>
          <w:spacing w:val="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nei</w:t>
      </w:r>
      <w:r w:rsidRPr="00FD12F7">
        <w:rPr>
          <w:rFonts w:ascii="Liberation Serif" w:hAnsi="Liberation Serif" w:cs="Liberation Serif"/>
          <w:color w:val="000000"/>
          <w:spacing w:val="58"/>
          <w:sz w:val="22"/>
          <w:szCs w:val="22"/>
        </w:rPr>
        <w:t xml:space="preserve"> </w:t>
      </w:r>
      <w:proofErr w:type="gramStart"/>
      <w:r w:rsidRPr="00FD12F7">
        <w:rPr>
          <w:rFonts w:ascii="Liberation Serif" w:hAnsi="Liberation Serif" w:cs="Liberation Serif"/>
          <w:color w:val="000000"/>
          <w:sz w:val="22"/>
          <w:szCs w:val="22"/>
        </w:rPr>
        <w:t>10</w:t>
      </w:r>
      <w:proofErr w:type="gramEnd"/>
      <w:r w:rsidRPr="00FD12F7">
        <w:rPr>
          <w:rFonts w:ascii="Liberation Serif" w:hAnsi="Liberation Serif" w:cs="Liberation Serif"/>
          <w:color w:val="000000"/>
          <w:spacing w:val="5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giorni</w:t>
      </w:r>
      <w:r w:rsidRPr="00FD12F7">
        <w:rPr>
          <w:rFonts w:ascii="Liberation Serif" w:hAnsi="Liberation Serif" w:cs="Liberation Serif"/>
          <w:color w:val="000000"/>
          <w:spacing w:val="5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successivi</w:t>
      </w:r>
      <w:r w:rsidRPr="00FD12F7">
        <w:rPr>
          <w:rFonts w:ascii="Liberation Serif" w:hAnsi="Liberation Serif" w:cs="Liberation Serif"/>
          <w:color w:val="000000"/>
          <w:spacing w:val="5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alla</w:t>
      </w:r>
      <w:r w:rsidRPr="00FD12F7">
        <w:rPr>
          <w:rFonts w:ascii="Liberation Serif" w:hAnsi="Liberation Serif" w:cs="Liberation Serif"/>
          <w:color w:val="000000"/>
          <w:spacing w:val="-5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comunicazione.</w:t>
      </w:r>
    </w:p>
    <w:p w14:paraId="4E496EAF" w14:textId="77777777" w:rsidR="00E26581" w:rsidRPr="00FD12F7" w:rsidRDefault="00E26581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La</w:t>
      </w:r>
      <w:r w:rsidRPr="00FD12F7">
        <w:rPr>
          <w:rFonts w:ascii="Liberation Serif" w:hAnsi="Liberation Serif" w:cs="Liberation Serif"/>
          <w:spacing w:val="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richiesta</w:t>
      </w:r>
      <w:r w:rsidRPr="00FD12F7">
        <w:rPr>
          <w:rFonts w:ascii="Liberation Serif" w:hAnsi="Liberation Serif" w:cs="Liberation Serif"/>
          <w:spacing w:val="1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e/o</w:t>
      </w:r>
      <w:r w:rsidRPr="00FD12F7">
        <w:rPr>
          <w:rFonts w:ascii="Liberation Serif" w:hAnsi="Liberation Serif" w:cs="Liberation Serif"/>
          <w:spacing w:val="1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il</w:t>
      </w:r>
      <w:r w:rsidRPr="00FD12F7">
        <w:rPr>
          <w:rFonts w:ascii="Liberation Serif" w:hAnsi="Liberation Serif" w:cs="Liberation Serif"/>
          <w:spacing w:val="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pagamento</w:t>
      </w:r>
      <w:r w:rsidRPr="00FD12F7">
        <w:rPr>
          <w:rFonts w:ascii="Liberation Serif" w:hAnsi="Liberation Serif" w:cs="Liberation Serif"/>
          <w:spacing w:val="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delle</w:t>
      </w:r>
      <w:r w:rsidRPr="00FD12F7">
        <w:rPr>
          <w:rFonts w:ascii="Liberation Serif" w:hAnsi="Liberation Serif" w:cs="Liberation Serif"/>
          <w:spacing w:val="1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penali</w:t>
      </w:r>
      <w:r w:rsidRPr="00FD12F7">
        <w:rPr>
          <w:rFonts w:ascii="Liberation Serif" w:hAnsi="Liberation Serif" w:cs="Liberation Serif"/>
          <w:spacing w:val="1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1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cui</w:t>
      </w:r>
      <w:r w:rsidRPr="00FD12F7">
        <w:rPr>
          <w:rFonts w:ascii="Liberation Serif" w:hAnsi="Liberation Serif" w:cs="Liberation Serif"/>
          <w:spacing w:val="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al</w:t>
      </w:r>
      <w:r w:rsidRPr="00FD12F7">
        <w:rPr>
          <w:rFonts w:ascii="Liberation Serif" w:hAnsi="Liberation Serif" w:cs="Liberation Serif"/>
          <w:spacing w:val="1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presente</w:t>
      </w:r>
      <w:r w:rsidRPr="00FD12F7">
        <w:rPr>
          <w:rFonts w:ascii="Liberation Serif" w:hAnsi="Liberation Serif" w:cs="Liberation Serif"/>
          <w:spacing w:val="1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articolo</w:t>
      </w:r>
      <w:r w:rsidRPr="00FD12F7">
        <w:rPr>
          <w:rFonts w:ascii="Liberation Serif" w:hAnsi="Liberation Serif" w:cs="Liberation Serif"/>
          <w:spacing w:val="1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non</w:t>
      </w:r>
      <w:r w:rsidRPr="00FD12F7">
        <w:rPr>
          <w:rFonts w:ascii="Liberation Serif" w:hAnsi="Liberation Serif" w:cs="Liberation Serif"/>
          <w:spacing w:val="1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esonera</w:t>
      </w:r>
      <w:r w:rsidRPr="00FD12F7">
        <w:rPr>
          <w:rFonts w:ascii="Liberation Serif" w:hAnsi="Liberation Serif" w:cs="Liberation Serif"/>
          <w:spacing w:val="1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</w:t>
      </w:r>
      <w:r w:rsidRPr="00FD12F7">
        <w:rPr>
          <w:rFonts w:ascii="Liberation Serif" w:hAnsi="Liberation Serif" w:cs="Liberation Serif"/>
          <w:spacing w:val="1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nessun</w:t>
      </w:r>
      <w:r w:rsidRPr="00FD12F7">
        <w:rPr>
          <w:rFonts w:ascii="Liberation Serif" w:hAnsi="Liberation Serif" w:cs="Liberation Serif"/>
          <w:spacing w:val="1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caso</w:t>
      </w:r>
      <w:r w:rsidRPr="00FD12F7">
        <w:rPr>
          <w:rFonts w:ascii="Liberation Serif" w:hAnsi="Liberation Serif" w:cs="Liberation Serif"/>
          <w:spacing w:val="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la</w:t>
      </w:r>
    </w:p>
    <w:p w14:paraId="72280A03" w14:textId="77777777" w:rsidR="006B4E03" w:rsidRDefault="00E26581" w:rsidP="006B4E03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………</w:t>
      </w:r>
      <w:proofErr w:type="gramStart"/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…….</w:t>
      </w:r>
      <w:proofErr w:type="gramEnd"/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.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dall'adempimento</w:t>
      </w:r>
      <w:r w:rsidRPr="00FD12F7">
        <w:rPr>
          <w:rFonts w:ascii="Liberation Serif" w:hAnsi="Liberation Serif" w:cs="Liberation Serif"/>
          <w:color w:val="000000"/>
          <w:spacing w:val="-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dell'obbligazione</w:t>
      </w:r>
      <w:r w:rsidRPr="00FD12F7">
        <w:rPr>
          <w:rFonts w:ascii="Liberation Serif" w:hAnsi="Liberation Serif" w:cs="Liberation Serif"/>
          <w:color w:val="000000"/>
          <w:spacing w:val="-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per</w:t>
      </w:r>
      <w:r w:rsidRPr="00FD12F7">
        <w:rPr>
          <w:rFonts w:ascii="Liberation Serif" w:hAnsi="Liberation Serif" w:cs="Liberation Serif"/>
          <w:color w:val="000000"/>
          <w:spacing w:val="-1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la</w:t>
      </w:r>
      <w:r w:rsidRPr="00FD12F7">
        <w:rPr>
          <w:rFonts w:ascii="Liberation Serif" w:hAnsi="Liberation Serif" w:cs="Liberation Serif"/>
          <w:color w:val="000000"/>
          <w:spacing w:val="-1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quale</w:t>
      </w:r>
      <w:r w:rsidRPr="00FD12F7">
        <w:rPr>
          <w:rFonts w:ascii="Liberation Serif" w:hAnsi="Liberation Serif" w:cs="Liberation Serif"/>
          <w:color w:val="000000"/>
          <w:spacing w:val="-1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si</w:t>
      </w:r>
      <w:r w:rsidRPr="00FD12F7">
        <w:rPr>
          <w:rFonts w:ascii="Liberation Serif" w:hAnsi="Liberation Serif" w:cs="Liberation Serif"/>
          <w:color w:val="000000"/>
          <w:spacing w:val="-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sarà</w:t>
      </w:r>
      <w:r w:rsidRPr="00FD12F7">
        <w:rPr>
          <w:rFonts w:ascii="Liberation Serif" w:hAnsi="Liberation Serif" w:cs="Liberation Serif"/>
          <w:color w:val="000000"/>
          <w:spacing w:val="-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resa</w:t>
      </w:r>
      <w:r w:rsidRPr="00FD12F7">
        <w:rPr>
          <w:rFonts w:ascii="Liberation Serif" w:hAnsi="Liberation Serif" w:cs="Liberation Serif"/>
          <w:color w:val="000000"/>
          <w:spacing w:val="-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inadempiente</w:t>
      </w:r>
      <w:r w:rsidRPr="00FD12F7">
        <w:rPr>
          <w:rFonts w:ascii="Liberation Serif" w:hAnsi="Liberation Serif" w:cs="Liberation Serif"/>
          <w:color w:val="000000"/>
          <w:spacing w:val="-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e</w:t>
      </w:r>
      <w:r w:rsidRPr="00FD12F7">
        <w:rPr>
          <w:rFonts w:ascii="Liberation Serif" w:hAnsi="Liberation Serif" w:cs="Liberation Serif"/>
          <w:color w:val="000000"/>
          <w:spacing w:val="-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che</w:t>
      </w:r>
      <w:r w:rsidRPr="00FD12F7">
        <w:rPr>
          <w:rFonts w:ascii="Liberation Serif" w:hAnsi="Liberation Serif" w:cs="Liberation Serif"/>
          <w:color w:val="000000"/>
          <w:spacing w:val="-1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ha</w:t>
      </w:r>
      <w:r w:rsidRPr="00FD12F7">
        <w:rPr>
          <w:rFonts w:ascii="Liberation Serif" w:hAnsi="Liberation Serif" w:cs="Liberation Serif"/>
          <w:color w:val="000000"/>
          <w:spacing w:val="-1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fatto</w:t>
      </w:r>
      <w:r w:rsidRPr="00FD12F7">
        <w:rPr>
          <w:rFonts w:ascii="Liberation Serif" w:hAnsi="Liberation Serif" w:cs="Liberation Serif"/>
          <w:color w:val="000000"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sorgere</w:t>
      </w:r>
      <w:r w:rsidRPr="00FD12F7">
        <w:rPr>
          <w:rFonts w:ascii="Liberation Serif" w:hAnsi="Liberation Serif" w:cs="Liberation Serif"/>
          <w:color w:val="000000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lastRenderedPageBreak/>
        <w:t>l'obbligo di pagamento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della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medesima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penale</w:t>
      </w:r>
    </w:p>
    <w:p w14:paraId="0514F826" w14:textId="77777777" w:rsidR="006B4E03" w:rsidRDefault="006B4E03" w:rsidP="006B4E03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</w:p>
    <w:p w14:paraId="10808261" w14:textId="77777777" w:rsidR="00E26581" w:rsidRPr="00FD12F7" w:rsidRDefault="00E26581" w:rsidP="006B4E03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L'Amministrazione Comunale, in caso di ripetute gravi inadempienze, anche riguardanti fattispecie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diverse, si riserva la facoltà di risolvere il contratto con solo preavviso scritto inviato con lettera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 xml:space="preserve">raccomandata almeno </w:t>
      </w:r>
      <w:proofErr w:type="gramStart"/>
      <w:r w:rsidRPr="00FD12F7">
        <w:rPr>
          <w:rFonts w:ascii="Liberation Serif" w:hAnsi="Liberation Serif" w:cs="Liberation Serif"/>
          <w:sz w:val="22"/>
          <w:szCs w:val="22"/>
        </w:rPr>
        <w:t>10</w:t>
      </w:r>
      <w:proofErr w:type="gramEnd"/>
      <w:r w:rsidRPr="00FD12F7">
        <w:rPr>
          <w:rFonts w:ascii="Liberation Serif" w:hAnsi="Liberation Serif" w:cs="Liberation Serif"/>
          <w:sz w:val="22"/>
          <w:szCs w:val="22"/>
        </w:rPr>
        <w:t xml:space="preserve"> giorni prima e con il solo onere di remunerare le prestazioni erogate sino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alla</w:t>
      </w:r>
      <w:r w:rsidRPr="00FD12F7">
        <w:rPr>
          <w:rFonts w:ascii="Liberation Serif" w:hAnsi="Liberation Serif" w:cs="Liberation Serif"/>
          <w:spacing w:val="-1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data</w:t>
      </w:r>
      <w:r w:rsidRPr="00FD12F7">
        <w:rPr>
          <w:rFonts w:ascii="Liberation Serif" w:hAnsi="Liberation Serif" w:cs="Liberation Serif"/>
          <w:spacing w:val="-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dell'ultimo</w:t>
      </w:r>
      <w:r w:rsidRPr="00FD12F7">
        <w:rPr>
          <w:rFonts w:ascii="Liberation Serif" w:hAnsi="Liberation Serif" w:cs="Liberation Serif"/>
          <w:spacing w:val="-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giorno</w:t>
      </w:r>
      <w:r w:rsidRPr="00FD12F7">
        <w:rPr>
          <w:rFonts w:ascii="Liberation Serif" w:hAnsi="Liberation Serif" w:cs="Liberation Serif"/>
          <w:spacing w:val="-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-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servizio</w:t>
      </w:r>
      <w:r w:rsidRPr="00FD12F7">
        <w:rPr>
          <w:rFonts w:ascii="Liberation Serif" w:hAnsi="Liberation Serif" w:cs="Liberation Serif"/>
          <w:spacing w:val="-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regolarmente</w:t>
      </w:r>
      <w:r w:rsidRPr="00FD12F7">
        <w:rPr>
          <w:rFonts w:ascii="Liberation Serif" w:hAnsi="Liberation Serif" w:cs="Liberation Serif"/>
          <w:spacing w:val="-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prestato,</w:t>
      </w:r>
      <w:r w:rsidRPr="00FD12F7">
        <w:rPr>
          <w:rFonts w:ascii="Liberation Serif" w:hAnsi="Liberation Serif" w:cs="Liberation Serif"/>
          <w:spacing w:val="-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trattenendo</w:t>
      </w:r>
      <w:r w:rsidRPr="00FD12F7">
        <w:rPr>
          <w:rFonts w:ascii="Liberation Serif" w:hAnsi="Liberation Serif" w:cs="Liberation Serif"/>
          <w:spacing w:val="-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definitivamente</w:t>
      </w:r>
      <w:r w:rsidRPr="00FD12F7">
        <w:rPr>
          <w:rFonts w:ascii="Liberation Serif" w:hAnsi="Liberation Serif" w:cs="Liberation Serif"/>
          <w:spacing w:val="-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la</w:t>
      </w:r>
      <w:r w:rsidRPr="00FD12F7">
        <w:rPr>
          <w:rFonts w:ascii="Liberation Serif" w:hAnsi="Liberation Serif" w:cs="Liberation Serif"/>
          <w:spacing w:val="-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cauzione</w:t>
      </w:r>
      <w:r w:rsidRPr="00FD12F7">
        <w:rPr>
          <w:rFonts w:ascii="Liberation Serif" w:hAnsi="Liberation Serif" w:cs="Liberation Serif"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prestata.</w:t>
      </w:r>
    </w:p>
    <w:p w14:paraId="2D167C09" w14:textId="77777777" w:rsidR="00E26581" w:rsidRPr="00FD12F7" w:rsidRDefault="00E26581">
      <w:pPr>
        <w:pStyle w:val="Corpotesto"/>
        <w:kinsoku w:val="0"/>
        <w:overflowPunct w:val="0"/>
        <w:spacing w:before="1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La stazione appaltante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potrà risolvere di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diritto il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contratto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ai sensi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dell'art. 1456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C.C.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previa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comunicazione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scritta all'appaltatore</w:t>
      </w:r>
      <w:r w:rsidRPr="00FD12F7">
        <w:rPr>
          <w:rFonts w:ascii="Liberation Serif" w:hAnsi="Liberation Serif" w:cs="Liberation Serif"/>
          <w:spacing w:val="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anche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nei seguenti casi:</w:t>
      </w:r>
    </w:p>
    <w:p w14:paraId="52A132F8" w14:textId="77777777" w:rsidR="00E26581" w:rsidRPr="00FD12F7" w:rsidRDefault="00E26581" w:rsidP="009A36C4">
      <w:pPr>
        <w:pStyle w:val="Paragrafoelenco"/>
        <w:numPr>
          <w:ilvl w:val="0"/>
          <w:numId w:val="3"/>
        </w:numPr>
        <w:tabs>
          <w:tab w:val="left" w:pos="834"/>
        </w:tabs>
        <w:kinsoku w:val="0"/>
        <w:overflowPunct w:val="0"/>
        <w:ind w:left="0" w:right="67" w:firstLine="0"/>
        <w:jc w:val="both"/>
        <w:rPr>
          <w:rFonts w:ascii="Liberation Serif" w:hAnsi="Liberation Serif" w:cs="Liberation Serif"/>
          <w:i/>
          <w:iCs/>
          <w:sz w:val="22"/>
          <w:szCs w:val="22"/>
        </w:rPr>
      </w:pPr>
      <w:r w:rsidRPr="00FD12F7">
        <w:rPr>
          <w:rFonts w:ascii="Liberation Serif" w:hAnsi="Liberation Serif" w:cs="Liberation Serif"/>
          <w:i/>
          <w:iCs/>
          <w:sz w:val="22"/>
          <w:szCs w:val="22"/>
        </w:rPr>
        <w:t>mancata reintegrazione della quota-parte della cauzione eventualmente escussa nel termine</w:t>
      </w:r>
      <w:r w:rsidRPr="00FD12F7">
        <w:rPr>
          <w:rFonts w:ascii="Liberation Serif" w:hAnsi="Liberation Serif" w:cs="Liberation Serif"/>
          <w:i/>
          <w:iCs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di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dieci giorni dalla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richiesta</w:t>
      </w:r>
      <w:r w:rsidRPr="00FD12F7">
        <w:rPr>
          <w:rFonts w:ascii="Liberation Serif" w:hAnsi="Liberation Serif" w:cs="Liberation Serif"/>
          <w:i/>
          <w:iCs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da parte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dell'Amministrazione;</w:t>
      </w:r>
    </w:p>
    <w:p w14:paraId="0D2D3BCC" w14:textId="77777777" w:rsidR="00E26581" w:rsidRPr="00FD12F7" w:rsidRDefault="00E26581" w:rsidP="009A36C4">
      <w:pPr>
        <w:pStyle w:val="Paragrafoelenco"/>
        <w:numPr>
          <w:ilvl w:val="0"/>
          <w:numId w:val="3"/>
        </w:numPr>
        <w:tabs>
          <w:tab w:val="left" w:pos="834"/>
        </w:tabs>
        <w:kinsoku w:val="0"/>
        <w:overflowPunct w:val="0"/>
        <w:spacing w:before="1" w:line="293" w:lineRule="exact"/>
        <w:ind w:left="0" w:right="67" w:firstLine="0"/>
        <w:jc w:val="both"/>
        <w:rPr>
          <w:rFonts w:ascii="Liberation Serif" w:hAnsi="Liberation Serif" w:cs="Liberation Serif"/>
          <w:i/>
          <w:iCs/>
          <w:sz w:val="22"/>
          <w:szCs w:val="22"/>
        </w:rPr>
      </w:pPr>
      <w:r w:rsidRPr="00FD12F7">
        <w:rPr>
          <w:rFonts w:ascii="Liberation Serif" w:hAnsi="Liberation Serif" w:cs="Liberation Serif"/>
          <w:i/>
          <w:iCs/>
          <w:sz w:val="22"/>
          <w:szCs w:val="22"/>
        </w:rPr>
        <w:t>frode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o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grave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negligenza</w:t>
      </w:r>
      <w:r w:rsidRPr="00FD12F7">
        <w:rPr>
          <w:rFonts w:ascii="Liberation Serif" w:hAnsi="Liberation Serif" w:cs="Liberation Serif"/>
          <w:i/>
          <w:iCs/>
          <w:spacing w:val="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nell'esecuzione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del p</w:t>
      </w:r>
      <w:r w:rsidR="006B4E03">
        <w:rPr>
          <w:rFonts w:ascii="Liberation Serif" w:hAnsi="Liberation Serif" w:cs="Liberation Serif"/>
          <w:i/>
          <w:iCs/>
          <w:sz w:val="22"/>
          <w:szCs w:val="22"/>
        </w:rPr>
        <w:t>r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ogetto;</w:t>
      </w:r>
    </w:p>
    <w:p w14:paraId="1B5BC393" w14:textId="77777777" w:rsidR="00E26581" w:rsidRPr="00FD12F7" w:rsidRDefault="00E26581" w:rsidP="009A36C4">
      <w:pPr>
        <w:pStyle w:val="Paragrafoelenco"/>
        <w:numPr>
          <w:ilvl w:val="0"/>
          <w:numId w:val="3"/>
        </w:numPr>
        <w:tabs>
          <w:tab w:val="left" w:pos="834"/>
        </w:tabs>
        <w:kinsoku w:val="0"/>
        <w:overflowPunct w:val="0"/>
        <w:ind w:left="0" w:right="67" w:firstLine="0"/>
        <w:rPr>
          <w:rFonts w:ascii="Liberation Serif" w:hAnsi="Liberation Serif" w:cs="Liberation Serif"/>
          <w:i/>
          <w:iCs/>
          <w:sz w:val="22"/>
          <w:szCs w:val="22"/>
        </w:rPr>
      </w:pPr>
      <w:r w:rsidRPr="00FD12F7">
        <w:rPr>
          <w:rFonts w:ascii="Liberation Serif" w:hAnsi="Liberation Serif" w:cs="Liberation Serif"/>
          <w:i/>
          <w:iCs/>
          <w:sz w:val="22"/>
          <w:szCs w:val="22"/>
        </w:rPr>
        <w:t>gravi</w:t>
      </w:r>
      <w:r w:rsidRPr="00FD12F7">
        <w:rPr>
          <w:rFonts w:ascii="Liberation Serif" w:hAnsi="Liberation Serif" w:cs="Liberation Serif"/>
          <w:i/>
          <w:iCs/>
          <w:spacing w:val="1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violazioni</w:t>
      </w:r>
      <w:r w:rsidRPr="00FD12F7">
        <w:rPr>
          <w:rFonts w:ascii="Liberation Serif" w:hAnsi="Liberation Serif" w:cs="Liberation Serif"/>
          <w:i/>
          <w:iCs/>
          <w:spacing w:val="1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degli</w:t>
      </w:r>
      <w:r w:rsidRPr="00FD12F7">
        <w:rPr>
          <w:rFonts w:ascii="Liberation Serif" w:hAnsi="Liberation Serif" w:cs="Liberation Serif"/>
          <w:i/>
          <w:iCs/>
          <w:spacing w:val="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obblighi</w:t>
      </w:r>
      <w:r w:rsidRPr="00FD12F7">
        <w:rPr>
          <w:rFonts w:ascii="Liberation Serif" w:hAnsi="Liberation Serif" w:cs="Liberation Serif"/>
          <w:i/>
          <w:iCs/>
          <w:spacing w:val="1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convenzionali</w:t>
      </w:r>
      <w:r w:rsidRPr="00FD12F7">
        <w:rPr>
          <w:rFonts w:ascii="Liberation Serif" w:hAnsi="Liberation Serif" w:cs="Liberation Serif"/>
          <w:i/>
          <w:iCs/>
          <w:spacing w:val="1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non</w:t>
      </w:r>
      <w:r w:rsidRPr="00FD12F7">
        <w:rPr>
          <w:rFonts w:ascii="Liberation Serif" w:hAnsi="Liberation Serif" w:cs="Liberation Serif"/>
          <w:i/>
          <w:iCs/>
          <w:spacing w:val="1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eliminate</w:t>
      </w:r>
      <w:r w:rsidRPr="00FD12F7">
        <w:rPr>
          <w:rFonts w:ascii="Liberation Serif" w:hAnsi="Liberation Serif" w:cs="Liberation Serif"/>
          <w:i/>
          <w:iCs/>
          <w:spacing w:val="1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dal</w:t>
      </w:r>
      <w:r w:rsidRPr="00FD12F7">
        <w:rPr>
          <w:rFonts w:ascii="Liberation Serif" w:hAnsi="Liberation Serif" w:cs="Liberation Serif"/>
          <w:i/>
          <w:iCs/>
          <w:spacing w:val="1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partner,</w:t>
      </w:r>
      <w:r w:rsidRPr="00FD12F7">
        <w:rPr>
          <w:rFonts w:ascii="Liberation Serif" w:hAnsi="Liberation Serif" w:cs="Liberation Serif"/>
          <w:i/>
          <w:iCs/>
          <w:spacing w:val="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anche</w:t>
      </w:r>
      <w:r w:rsidRPr="00FD12F7">
        <w:rPr>
          <w:rFonts w:ascii="Liberation Serif" w:hAnsi="Liberation Serif" w:cs="Liberation Serif"/>
          <w:i/>
          <w:iCs/>
          <w:spacing w:val="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a</w:t>
      </w:r>
      <w:r w:rsidRPr="00FD12F7">
        <w:rPr>
          <w:rFonts w:ascii="Liberation Serif" w:hAnsi="Liberation Serif" w:cs="Liberation Serif"/>
          <w:i/>
          <w:iCs/>
          <w:spacing w:val="1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seguito</w:t>
      </w:r>
      <w:r w:rsidRPr="00FD12F7">
        <w:rPr>
          <w:rFonts w:ascii="Liberation Serif" w:hAnsi="Liberation Serif" w:cs="Liberation Serif"/>
          <w:i/>
          <w:iCs/>
          <w:spacing w:val="1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di</w:t>
      </w:r>
      <w:r w:rsidRPr="00FD12F7">
        <w:rPr>
          <w:rFonts w:ascii="Liberation Serif" w:hAnsi="Liberation Serif" w:cs="Liberation Serif"/>
          <w:i/>
          <w:iCs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diffide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 xml:space="preserve">formali </w:t>
      </w:r>
      <w:proofErr w:type="gramStart"/>
      <w:r w:rsidRPr="00FD12F7">
        <w:rPr>
          <w:rFonts w:ascii="Liberation Serif" w:hAnsi="Liberation Serif" w:cs="Liberation Serif"/>
          <w:i/>
          <w:iCs/>
          <w:sz w:val="22"/>
          <w:szCs w:val="22"/>
        </w:rPr>
        <w:t>ad</w:t>
      </w:r>
      <w:proofErr w:type="gramEnd"/>
      <w:r w:rsidRPr="00FD12F7">
        <w:rPr>
          <w:rFonts w:ascii="Liberation Serif" w:hAnsi="Liberation Serif" w:cs="Liberation Serif"/>
          <w:i/>
          <w:iCs/>
          <w:sz w:val="22"/>
          <w:szCs w:val="22"/>
        </w:rPr>
        <w:t xml:space="preserve"> adempiere;</w:t>
      </w:r>
    </w:p>
    <w:p w14:paraId="2A6A964D" w14:textId="77777777" w:rsidR="00E26581" w:rsidRPr="00FD12F7" w:rsidRDefault="00E26581" w:rsidP="009A36C4">
      <w:pPr>
        <w:pStyle w:val="Paragrafoelenco"/>
        <w:numPr>
          <w:ilvl w:val="0"/>
          <w:numId w:val="3"/>
        </w:numPr>
        <w:tabs>
          <w:tab w:val="left" w:pos="834"/>
        </w:tabs>
        <w:kinsoku w:val="0"/>
        <w:overflowPunct w:val="0"/>
        <w:spacing w:line="292" w:lineRule="exact"/>
        <w:ind w:left="0" w:right="67" w:firstLine="0"/>
        <w:rPr>
          <w:rFonts w:ascii="Liberation Serif" w:hAnsi="Liberation Serif" w:cs="Liberation Serif"/>
          <w:i/>
          <w:iCs/>
          <w:sz w:val="22"/>
          <w:szCs w:val="22"/>
        </w:rPr>
      </w:pPr>
      <w:r w:rsidRPr="00FD12F7">
        <w:rPr>
          <w:rFonts w:ascii="Liberation Serif" w:hAnsi="Liberation Serif" w:cs="Liberation Serif"/>
          <w:i/>
          <w:iCs/>
          <w:sz w:val="22"/>
          <w:szCs w:val="22"/>
        </w:rPr>
        <w:t>grave</w:t>
      </w:r>
      <w:r w:rsidRPr="00FD12F7">
        <w:rPr>
          <w:rFonts w:ascii="Liberation Serif" w:hAnsi="Liberation Serif" w:cs="Liberation Serif"/>
          <w:i/>
          <w:iCs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danno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all'immagine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dell'Amministrazione;</w:t>
      </w:r>
    </w:p>
    <w:p w14:paraId="5614CEC7" w14:textId="77777777" w:rsidR="00E26581" w:rsidRPr="00FD12F7" w:rsidRDefault="00E26581" w:rsidP="009A36C4">
      <w:pPr>
        <w:pStyle w:val="Paragrafoelenco"/>
        <w:numPr>
          <w:ilvl w:val="0"/>
          <w:numId w:val="3"/>
        </w:numPr>
        <w:tabs>
          <w:tab w:val="left" w:pos="834"/>
        </w:tabs>
        <w:kinsoku w:val="0"/>
        <w:overflowPunct w:val="0"/>
        <w:spacing w:line="293" w:lineRule="exact"/>
        <w:ind w:left="0" w:right="67" w:firstLine="0"/>
        <w:rPr>
          <w:rFonts w:ascii="Liberation Serif" w:hAnsi="Liberation Serif" w:cs="Liberation Serif"/>
          <w:i/>
          <w:iCs/>
          <w:sz w:val="22"/>
          <w:szCs w:val="22"/>
        </w:rPr>
      </w:pPr>
      <w:r w:rsidRPr="00FD12F7">
        <w:rPr>
          <w:rFonts w:ascii="Liberation Serif" w:hAnsi="Liberation Serif" w:cs="Liberation Serif"/>
          <w:i/>
          <w:iCs/>
          <w:sz w:val="22"/>
          <w:szCs w:val="22"/>
        </w:rPr>
        <w:t>cessione</w:t>
      </w:r>
      <w:r w:rsidRPr="00FD12F7">
        <w:rPr>
          <w:rFonts w:ascii="Liberation Serif" w:hAnsi="Liberation Serif" w:cs="Liberation Serif"/>
          <w:i/>
          <w:iCs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della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convenzione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a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terzi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e/o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sub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esecuzione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non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utilizzata;</w:t>
      </w:r>
    </w:p>
    <w:p w14:paraId="774D9B14" w14:textId="77777777" w:rsidR="00E26581" w:rsidRPr="00FD12F7" w:rsidRDefault="00E26581" w:rsidP="009A36C4">
      <w:pPr>
        <w:pStyle w:val="Paragrafoelenco"/>
        <w:numPr>
          <w:ilvl w:val="0"/>
          <w:numId w:val="3"/>
        </w:numPr>
        <w:tabs>
          <w:tab w:val="left" w:pos="834"/>
        </w:tabs>
        <w:kinsoku w:val="0"/>
        <w:overflowPunct w:val="0"/>
        <w:spacing w:line="293" w:lineRule="exact"/>
        <w:ind w:left="0" w:right="67" w:firstLine="0"/>
        <w:rPr>
          <w:rFonts w:ascii="Liberation Serif" w:hAnsi="Liberation Serif" w:cs="Liberation Serif"/>
          <w:i/>
          <w:iCs/>
          <w:sz w:val="22"/>
          <w:szCs w:val="22"/>
        </w:rPr>
      </w:pPr>
      <w:r w:rsidRPr="00FD12F7">
        <w:rPr>
          <w:rFonts w:ascii="Liberation Serif" w:hAnsi="Liberation Serif" w:cs="Liberation Serif"/>
          <w:i/>
          <w:iCs/>
          <w:sz w:val="22"/>
          <w:szCs w:val="22"/>
        </w:rPr>
        <w:t>reiterata</w:t>
      </w:r>
      <w:r w:rsidRPr="00FD12F7">
        <w:rPr>
          <w:rFonts w:ascii="Liberation Serif" w:hAnsi="Liberation Serif" w:cs="Liberation Serif"/>
          <w:i/>
          <w:iCs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violazione</w:t>
      </w:r>
      <w:r w:rsidRPr="00FD12F7">
        <w:rPr>
          <w:rFonts w:ascii="Liberation Serif" w:hAnsi="Liberation Serif" w:cs="Liberation Serif"/>
          <w:i/>
          <w:iCs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della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disciplina</w:t>
      </w:r>
      <w:r w:rsidRPr="00FD12F7">
        <w:rPr>
          <w:rFonts w:ascii="Liberation Serif" w:hAnsi="Liberation Serif" w:cs="Liberation Serif"/>
          <w:i/>
          <w:iCs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in</w:t>
      </w:r>
      <w:r w:rsidRPr="00FD12F7">
        <w:rPr>
          <w:rFonts w:ascii="Liberation Serif" w:hAnsi="Liberation Serif" w:cs="Liberation Serif"/>
          <w:i/>
          <w:iCs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materia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di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trattamento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dei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dati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personali;</w:t>
      </w:r>
    </w:p>
    <w:p w14:paraId="774358F4" w14:textId="77777777" w:rsidR="00E26581" w:rsidRPr="00FD12F7" w:rsidRDefault="00E26581" w:rsidP="009A36C4">
      <w:pPr>
        <w:pStyle w:val="Paragrafoelenco"/>
        <w:numPr>
          <w:ilvl w:val="0"/>
          <w:numId w:val="3"/>
        </w:numPr>
        <w:tabs>
          <w:tab w:val="left" w:pos="834"/>
        </w:tabs>
        <w:kinsoku w:val="0"/>
        <w:overflowPunct w:val="0"/>
        <w:spacing w:line="294" w:lineRule="exact"/>
        <w:ind w:left="0" w:right="67" w:firstLine="0"/>
        <w:rPr>
          <w:rFonts w:ascii="Liberation Serif" w:hAnsi="Liberation Serif" w:cs="Liberation Serif"/>
          <w:i/>
          <w:iCs/>
          <w:sz w:val="22"/>
          <w:szCs w:val="22"/>
        </w:rPr>
      </w:pPr>
      <w:r w:rsidRPr="00FD12F7">
        <w:rPr>
          <w:rFonts w:ascii="Liberation Serif" w:hAnsi="Liberation Serif" w:cs="Liberation Serif"/>
          <w:i/>
          <w:iCs/>
          <w:sz w:val="22"/>
          <w:szCs w:val="22"/>
        </w:rPr>
        <w:t>risultati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positivi</w:t>
      </w:r>
      <w:r w:rsidRPr="00FD12F7">
        <w:rPr>
          <w:rFonts w:ascii="Liberation Serif" w:hAnsi="Liberation Serif" w:cs="Liberation Serif"/>
          <w:i/>
          <w:iCs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degli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accertamenti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antimafia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effettuati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presso</w:t>
      </w:r>
      <w:r w:rsidRPr="00FD12F7">
        <w:rPr>
          <w:rFonts w:ascii="Liberation Serif" w:hAnsi="Liberation Serif" w:cs="Liberation Serif"/>
          <w:i/>
          <w:iCs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la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competente</w:t>
      </w:r>
      <w:r w:rsidRPr="00FD12F7">
        <w:rPr>
          <w:rFonts w:ascii="Liberation Serif" w:hAnsi="Liberation Serif" w:cs="Liberation Serif"/>
          <w:i/>
          <w:iCs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Prefettura;</w:t>
      </w:r>
    </w:p>
    <w:p w14:paraId="6DB8913C" w14:textId="77777777" w:rsidR="00E26581" w:rsidRPr="00FD12F7" w:rsidRDefault="00E26581" w:rsidP="009A36C4">
      <w:pPr>
        <w:pStyle w:val="Paragrafoelenco"/>
        <w:numPr>
          <w:ilvl w:val="0"/>
          <w:numId w:val="3"/>
        </w:numPr>
        <w:tabs>
          <w:tab w:val="left" w:pos="834"/>
        </w:tabs>
        <w:kinsoku w:val="0"/>
        <w:overflowPunct w:val="0"/>
        <w:ind w:left="0" w:right="67" w:firstLine="0"/>
        <w:rPr>
          <w:rFonts w:ascii="Liberation Serif" w:hAnsi="Liberation Serif" w:cs="Liberation Serif"/>
          <w:i/>
          <w:iCs/>
          <w:sz w:val="22"/>
          <w:szCs w:val="22"/>
        </w:rPr>
      </w:pPr>
      <w:r w:rsidRPr="00FD12F7">
        <w:rPr>
          <w:rFonts w:ascii="Liberation Serif" w:hAnsi="Liberation Serif" w:cs="Liberation Serif"/>
          <w:i/>
          <w:iCs/>
          <w:sz w:val="22"/>
          <w:szCs w:val="22"/>
        </w:rPr>
        <w:t>situazioni</w:t>
      </w:r>
      <w:r w:rsidRPr="00FD12F7">
        <w:rPr>
          <w:rFonts w:ascii="Liberation Serif" w:hAnsi="Liberation Serif" w:cs="Liberation Serif"/>
          <w:i/>
          <w:iCs/>
          <w:spacing w:val="2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di</w:t>
      </w:r>
      <w:r w:rsidRPr="00FD12F7">
        <w:rPr>
          <w:rFonts w:ascii="Liberation Serif" w:hAnsi="Liberation Serif" w:cs="Liberation Serif"/>
          <w:i/>
          <w:iCs/>
          <w:spacing w:val="2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fallimento,</w:t>
      </w:r>
      <w:r w:rsidRPr="00FD12F7">
        <w:rPr>
          <w:rFonts w:ascii="Liberation Serif" w:hAnsi="Liberation Serif" w:cs="Liberation Serif"/>
          <w:i/>
          <w:iCs/>
          <w:spacing w:val="2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di</w:t>
      </w:r>
      <w:r w:rsidRPr="00FD12F7">
        <w:rPr>
          <w:rFonts w:ascii="Liberation Serif" w:hAnsi="Liberation Serif" w:cs="Liberation Serif"/>
          <w:i/>
          <w:iCs/>
          <w:spacing w:val="2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liquidazione,</w:t>
      </w:r>
      <w:r w:rsidRPr="00FD12F7">
        <w:rPr>
          <w:rFonts w:ascii="Liberation Serif" w:hAnsi="Liberation Serif" w:cs="Liberation Serif"/>
          <w:i/>
          <w:iCs/>
          <w:spacing w:val="2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di</w:t>
      </w:r>
      <w:r w:rsidRPr="00FD12F7">
        <w:rPr>
          <w:rFonts w:ascii="Liberation Serif" w:hAnsi="Liberation Serif" w:cs="Liberation Serif"/>
          <w:i/>
          <w:iCs/>
          <w:spacing w:val="2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cessione</w:t>
      </w:r>
      <w:r w:rsidRPr="00FD12F7">
        <w:rPr>
          <w:rFonts w:ascii="Liberation Serif" w:hAnsi="Liberation Serif" w:cs="Liberation Serif"/>
          <w:i/>
          <w:iCs/>
          <w:spacing w:val="2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attività,</w:t>
      </w:r>
      <w:r w:rsidRPr="00FD12F7">
        <w:rPr>
          <w:rFonts w:ascii="Liberation Serif" w:hAnsi="Liberation Serif" w:cs="Liberation Serif"/>
          <w:i/>
          <w:iCs/>
          <w:spacing w:val="2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di</w:t>
      </w:r>
      <w:r w:rsidRPr="00FD12F7">
        <w:rPr>
          <w:rFonts w:ascii="Liberation Serif" w:hAnsi="Liberation Serif" w:cs="Liberation Serif"/>
          <w:i/>
          <w:iCs/>
          <w:spacing w:val="2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concordato</w:t>
      </w:r>
      <w:r w:rsidRPr="00FD12F7">
        <w:rPr>
          <w:rFonts w:ascii="Liberation Serif" w:hAnsi="Liberation Serif" w:cs="Liberation Serif"/>
          <w:i/>
          <w:iCs/>
          <w:spacing w:val="2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preventivo</w:t>
      </w:r>
      <w:r w:rsidRPr="00FD12F7">
        <w:rPr>
          <w:rFonts w:ascii="Liberation Serif" w:hAnsi="Liberation Serif" w:cs="Liberation Serif"/>
          <w:i/>
          <w:iCs/>
          <w:spacing w:val="2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o</w:t>
      </w:r>
      <w:r w:rsidRPr="00FD12F7">
        <w:rPr>
          <w:rFonts w:ascii="Liberation Serif" w:hAnsi="Liberation Serif" w:cs="Liberation Serif"/>
          <w:i/>
          <w:iCs/>
          <w:spacing w:val="2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di</w:t>
      </w:r>
      <w:r w:rsidRPr="00FD12F7">
        <w:rPr>
          <w:rFonts w:ascii="Liberation Serif" w:hAnsi="Liberation Serif" w:cs="Liberation Serif"/>
          <w:i/>
          <w:iCs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qualsiasi altra situazione</w:t>
      </w:r>
      <w:r w:rsidRPr="00FD12F7">
        <w:rPr>
          <w:rFonts w:ascii="Liberation Serif" w:hAnsi="Liberation Serif" w:cs="Liberation Serif"/>
          <w:i/>
          <w:iCs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equivalente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a carico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dell'Aggiudicataria;</w:t>
      </w:r>
    </w:p>
    <w:p w14:paraId="5CA889BB" w14:textId="77777777" w:rsidR="00E26581" w:rsidRPr="00FD12F7" w:rsidRDefault="00E26581" w:rsidP="009A36C4">
      <w:pPr>
        <w:pStyle w:val="Paragrafoelenco"/>
        <w:numPr>
          <w:ilvl w:val="0"/>
          <w:numId w:val="3"/>
        </w:numPr>
        <w:tabs>
          <w:tab w:val="left" w:pos="834"/>
        </w:tabs>
        <w:kinsoku w:val="0"/>
        <w:overflowPunct w:val="0"/>
        <w:spacing w:line="293" w:lineRule="exact"/>
        <w:ind w:left="0" w:right="67" w:firstLine="0"/>
        <w:rPr>
          <w:rFonts w:ascii="Liberation Serif" w:hAnsi="Liberation Serif" w:cs="Liberation Serif"/>
          <w:i/>
          <w:iCs/>
          <w:sz w:val="22"/>
          <w:szCs w:val="22"/>
        </w:rPr>
      </w:pPr>
      <w:r w:rsidRPr="00FD12F7">
        <w:rPr>
          <w:rFonts w:ascii="Liberation Serif" w:hAnsi="Liberation Serif" w:cs="Liberation Serif"/>
          <w:i/>
          <w:iCs/>
          <w:sz w:val="22"/>
          <w:szCs w:val="22"/>
        </w:rPr>
        <w:t>inadempienze</w:t>
      </w:r>
      <w:r w:rsidRPr="00FD12F7">
        <w:rPr>
          <w:rFonts w:ascii="Liberation Serif" w:hAnsi="Liberation Serif" w:cs="Liberation Serif"/>
          <w:i/>
          <w:iCs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normative, retributive,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assicurative</w:t>
      </w:r>
      <w:r w:rsidRPr="00FD12F7">
        <w:rPr>
          <w:rFonts w:ascii="Liberation Serif" w:hAnsi="Liberation Serif" w:cs="Liberation Serif"/>
          <w:i/>
          <w:iCs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verso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il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personale</w:t>
      </w:r>
      <w:r w:rsidRPr="00FD12F7">
        <w:rPr>
          <w:rFonts w:ascii="Liberation Serif" w:hAnsi="Liberation Serif" w:cs="Liberation Serif"/>
          <w:i/>
          <w:iCs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dipendente;</w:t>
      </w:r>
    </w:p>
    <w:p w14:paraId="48B8AA2B" w14:textId="77777777" w:rsidR="00E26581" w:rsidRPr="00FD12F7" w:rsidRDefault="00E26581">
      <w:pPr>
        <w:pStyle w:val="Corpotesto"/>
        <w:kinsoku w:val="0"/>
        <w:overflowPunct w:val="0"/>
        <w:spacing w:before="11"/>
        <w:ind w:left="0" w:right="67"/>
        <w:rPr>
          <w:rFonts w:ascii="Liberation Serif" w:hAnsi="Liberation Serif" w:cs="Liberation Serif"/>
          <w:i/>
          <w:iCs/>
          <w:sz w:val="22"/>
          <w:szCs w:val="22"/>
        </w:rPr>
      </w:pPr>
    </w:p>
    <w:p w14:paraId="6F65084A" w14:textId="77777777" w:rsidR="00E26581" w:rsidRPr="00FD12F7" w:rsidRDefault="00E26581">
      <w:pPr>
        <w:pStyle w:val="Titolo1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Art.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-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Recesso</w:t>
      </w:r>
    </w:p>
    <w:p w14:paraId="11FBE277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Per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sopravvenuti</w:t>
      </w:r>
      <w:r w:rsidRPr="00FD12F7">
        <w:rPr>
          <w:rFonts w:ascii="Liberation Serif" w:hAnsi="Liberation Serif" w:cs="Liberation Serif"/>
          <w:spacing w:val="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motivi</w:t>
      </w:r>
      <w:r w:rsidRPr="00FD12F7">
        <w:rPr>
          <w:rFonts w:ascii="Liberation Serif" w:hAnsi="Liberation Serif" w:cs="Liberation Serif"/>
          <w:spacing w:val="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interesse</w:t>
      </w:r>
      <w:r w:rsidRPr="00FD12F7">
        <w:rPr>
          <w:rFonts w:ascii="Liberation Serif" w:hAnsi="Liberation Serif" w:cs="Liberation Serif"/>
          <w:spacing w:val="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pubblico</w:t>
      </w:r>
      <w:r w:rsidRPr="00FD12F7">
        <w:rPr>
          <w:rFonts w:ascii="Liberation Serif" w:hAnsi="Liberation Serif" w:cs="Liberation Serif"/>
          <w:spacing w:val="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il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Comune,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</w:t>
      </w:r>
      <w:r w:rsidRPr="00FD12F7">
        <w:rPr>
          <w:rFonts w:ascii="Liberation Serif" w:hAnsi="Liberation Serif" w:cs="Liberation Serif"/>
          <w:spacing w:val="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preavviso</w:t>
      </w:r>
      <w:r w:rsidRPr="00FD12F7">
        <w:rPr>
          <w:rFonts w:ascii="Liberation Serif" w:hAnsi="Liberation Serif" w:cs="Liberation Serif"/>
          <w:spacing w:val="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mesi</w:t>
      </w:r>
      <w:r w:rsidRPr="00FD12F7">
        <w:rPr>
          <w:rFonts w:ascii="Liberation Serif" w:hAnsi="Liberation Serif" w:cs="Liberation Serif"/>
          <w:spacing w:val="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3,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per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iscritto,</w:t>
      </w:r>
      <w:r w:rsidRPr="00FD12F7">
        <w:rPr>
          <w:rFonts w:ascii="Liberation Serif" w:hAnsi="Liberation Serif" w:cs="Liberation Serif"/>
          <w:spacing w:val="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potrà</w:t>
      </w:r>
      <w:r w:rsidRPr="00FD12F7">
        <w:rPr>
          <w:rFonts w:ascii="Liberation Serif" w:hAnsi="Liberation Serif" w:cs="Liberation Serif"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esercitare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facoltà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 recesso.</w:t>
      </w:r>
    </w:p>
    <w:p w14:paraId="072BB225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Resta</w:t>
      </w:r>
      <w:r w:rsidRPr="00FD12F7">
        <w:rPr>
          <w:rFonts w:ascii="Liberation Serif" w:hAnsi="Liberation Serif" w:cs="Liberation Serif"/>
          <w:spacing w:val="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l’obbligo,</w:t>
      </w:r>
      <w:r w:rsidRPr="00FD12F7">
        <w:rPr>
          <w:rFonts w:ascii="Liberation Serif" w:hAnsi="Liberation Serif" w:cs="Liberation Serif"/>
          <w:spacing w:val="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per</w:t>
      </w:r>
      <w:r w:rsidRPr="00FD12F7">
        <w:rPr>
          <w:rFonts w:ascii="Liberation Serif" w:hAnsi="Liberation Serif" w:cs="Liberation Serif"/>
          <w:spacing w:val="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il</w:t>
      </w:r>
      <w:r w:rsidRPr="00FD12F7">
        <w:rPr>
          <w:rFonts w:ascii="Liberation Serif" w:hAnsi="Liberation Serif" w:cs="Liberation Serif"/>
          <w:spacing w:val="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Comune,</w:t>
      </w:r>
      <w:r w:rsidRPr="00FD12F7">
        <w:rPr>
          <w:rFonts w:ascii="Liberation Serif" w:hAnsi="Liberation Serif" w:cs="Liberation Serif"/>
          <w:spacing w:val="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</w:t>
      </w:r>
      <w:r w:rsidRPr="00FD12F7">
        <w:rPr>
          <w:rFonts w:ascii="Liberation Serif" w:hAnsi="Liberation Serif" w:cs="Liberation Serif"/>
          <w:spacing w:val="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caso</w:t>
      </w:r>
      <w:r w:rsidRPr="00FD12F7">
        <w:rPr>
          <w:rFonts w:ascii="Liberation Serif" w:hAnsi="Liberation Serif" w:cs="Liberation Serif"/>
          <w:spacing w:val="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recesso,</w:t>
      </w:r>
      <w:r w:rsidRPr="00FD12F7">
        <w:rPr>
          <w:rFonts w:ascii="Liberation Serif" w:hAnsi="Liberation Serif" w:cs="Liberation Serif"/>
          <w:spacing w:val="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provvedere</w:t>
      </w:r>
      <w:r w:rsidRPr="00FD12F7">
        <w:rPr>
          <w:rFonts w:ascii="Liberation Serif" w:hAnsi="Liberation Serif" w:cs="Liberation Serif"/>
          <w:spacing w:val="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alla</w:t>
      </w:r>
      <w:r w:rsidRPr="00FD12F7">
        <w:rPr>
          <w:rFonts w:ascii="Liberation Serif" w:hAnsi="Liberation Serif" w:cs="Liberation Serif"/>
          <w:spacing w:val="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liquidazione</w:t>
      </w:r>
      <w:r w:rsidRPr="00FD12F7">
        <w:rPr>
          <w:rFonts w:ascii="Liberation Serif" w:hAnsi="Liberation Serif" w:cs="Liberation Serif"/>
          <w:spacing w:val="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un</w:t>
      </w:r>
      <w:r w:rsidRPr="00FD12F7">
        <w:rPr>
          <w:rFonts w:ascii="Liberation Serif" w:hAnsi="Liberation Serif" w:cs="Liberation Serif"/>
          <w:spacing w:val="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indennizzo</w:t>
      </w:r>
      <w:r w:rsidRPr="00FD12F7">
        <w:rPr>
          <w:rFonts w:ascii="Liberation Serif" w:hAnsi="Liberation Serif" w:cs="Liberation Serif"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relazione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agli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eventuali pregiudizi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verificatisi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 danno del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privato.</w:t>
      </w:r>
    </w:p>
    <w:p w14:paraId="325DF0C9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58EB2376" w14:textId="77777777" w:rsidR="00E26581" w:rsidRPr="00FD12F7" w:rsidRDefault="00E26581">
      <w:pPr>
        <w:pStyle w:val="Titolo1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Art.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–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Cauzioni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assicurazioni</w:t>
      </w:r>
    </w:p>
    <w:p w14:paraId="4FBC5AE8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b/>
          <w:bCs/>
          <w:sz w:val="22"/>
          <w:szCs w:val="22"/>
        </w:rPr>
      </w:pPr>
    </w:p>
    <w:p w14:paraId="07F8457C" w14:textId="77777777" w:rsidR="00E26581" w:rsidRPr="00FD12F7" w:rsidRDefault="00E26581">
      <w:pPr>
        <w:pStyle w:val="Paragrafoelenco"/>
        <w:numPr>
          <w:ilvl w:val="0"/>
          <w:numId w:val="2"/>
        </w:numPr>
        <w:tabs>
          <w:tab w:val="left" w:pos="426"/>
        </w:tabs>
        <w:kinsoku w:val="0"/>
        <w:overflowPunct w:val="0"/>
        <w:ind w:left="0" w:right="67" w:hanging="314"/>
        <w:rPr>
          <w:rFonts w:ascii="Liberation Serif" w:hAnsi="Liberation Serif" w:cs="Liberation Serif"/>
          <w:b/>
          <w:bCs/>
          <w:sz w:val="22"/>
          <w:szCs w:val="22"/>
        </w:rPr>
      </w:pPr>
      <w:r w:rsidRPr="00FD12F7">
        <w:rPr>
          <w:rFonts w:ascii="Liberation Serif" w:hAnsi="Liberation Serif" w:cs="Liberation Serif"/>
          <w:b/>
          <w:bCs/>
          <w:sz w:val="22"/>
          <w:szCs w:val="22"/>
        </w:rPr>
        <w:t>Cauzione</w:t>
      </w:r>
    </w:p>
    <w:p w14:paraId="5A8E594C" w14:textId="77777777" w:rsidR="00E26581" w:rsidRPr="00FD12F7" w:rsidRDefault="00E26581">
      <w:pPr>
        <w:pStyle w:val="Corpotesto"/>
        <w:tabs>
          <w:tab w:val="left" w:leader="dot" w:pos="8567"/>
        </w:tabs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</w:t>
      </w:r>
      <w:r w:rsidRPr="00FD12F7">
        <w:rPr>
          <w:rFonts w:ascii="Liberation Serif" w:hAnsi="Liberation Serif" w:cs="Liberation Serif"/>
          <w:spacing w:val="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garanzia</w:t>
      </w:r>
      <w:r w:rsidRPr="00FD12F7">
        <w:rPr>
          <w:rFonts w:ascii="Liberation Serif" w:hAnsi="Liberation Serif" w:cs="Liberation Serif"/>
          <w:spacing w:val="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tutte</w:t>
      </w:r>
      <w:r w:rsidRPr="00FD12F7">
        <w:rPr>
          <w:rFonts w:ascii="Liberation Serif" w:hAnsi="Liberation Serif" w:cs="Liberation Serif"/>
          <w:spacing w:val="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le</w:t>
      </w:r>
      <w:r w:rsidRPr="00FD12F7">
        <w:rPr>
          <w:rFonts w:ascii="Liberation Serif" w:hAnsi="Liberation Serif" w:cs="Liberation Serif"/>
          <w:spacing w:val="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obbligazioni</w:t>
      </w:r>
      <w:r w:rsidRPr="00FD12F7">
        <w:rPr>
          <w:rFonts w:ascii="Liberation Serif" w:hAnsi="Liberation Serif" w:cs="Liberation Serif"/>
          <w:spacing w:val="1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derivanti</w:t>
      </w:r>
      <w:r w:rsidRPr="00FD12F7">
        <w:rPr>
          <w:rFonts w:ascii="Liberation Serif" w:hAnsi="Liberation Serif" w:cs="Liberation Serif"/>
          <w:spacing w:val="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dalla</w:t>
      </w:r>
      <w:r w:rsidRPr="00FD12F7">
        <w:rPr>
          <w:rFonts w:ascii="Liberation Serif" w:hAnsi="Liberation Serif" w:cs="Liberation Serif"/>
          <w:spacing w:val="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presente</w:t>
      </w:r>
      <w:r w:rsidRPr="00FD12F7">
        <w:rPr>
          <w:rFonts w:ascii="Liberation Serif" w:hAnsi="Liberation Serif" w:cs="Liberation Serif"/>
          <w:spacing w:val="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convenzione</w:t>
      </w:r>
      <w:r w:rsidRPr="00FD12F7">
        <w:rPr>
          <w:rFonts w:ascii="Liberation Serif" w:hAnsi="Liberation Serif" w:cs="Liberation Serif"/>
          <w:sz w:val="22"/>
          <w:szCs w:val="22"/>
        </w:rPr>
        <w:tab/>
        <w:t>ha</w:t>
      </w:r>
      <w:r w:rsidRPr="00FD12F7">
        <w:rPr>
          <w:rFonts w:ascii="Liberation Serif" w:hAnsi="Liberation Serif" w:cs="Liberation Serif"/>
          <w:spacing w:val="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costituito</w:t>
      </w:r>
    </w:p>
    <w:p w14:paraId="22049BBE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color w:val="000000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cauzione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definitiva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contanti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presso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tesoreria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comunale,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mediante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fideiussione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bancaria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o</w:t>
      </w:r>
      <w:r w:rsidRPr="00FD12F7">
        <w:rPr>
          <w:rFonts w:ascii="Liberation Serif" w:hAnsi="Liberation Serif" w:cs="Liberation Serif"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assicurativa, per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un valore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pari al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10%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valore della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convenzione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ovvero di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euro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………</w:t>
      </w:r>
      <w:proofErr w:type="gramStart"/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…….</w:t>
      </w:r>
      <w:proofErr w:type="gramEnd"/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.</w:t>
      </w:r>
    </w:p>
    <w:p w14:paraId="25D7876A" w14:textId="77777777" w:rsidR="00E26581" w:rsidRPr="00FD12F7" w:rsidRDefault="00E26581">
      <w:pPr>
        <w:pStyle w:val="Corpotesto"/>
        <w:tabs>
          <w:tab w:val="left" w:leader="dot" w:pos="8253"/>
        </w:tabs>
        <w:kinsoku w:val="0"/>
        <w:overflowPunct w:val="0"/>
        <w:spacing w:before="1"/>
        <w:ind w:left="0" w:right="67"/>
        <w:rPr>
          <w:rFonts w:ascii="Liberation Serif" w:hAnsi="Liberation Serif" w:cs="Liberation Serif"/>
          <w:i/>
          <w:iCs/>
          <w:sz w:val="22"/>
          <w:szCs w:val="22"/>
        </w:rPr>
      </w:pPr>
      <w:r w:rsidRPr="00FD12F7">
        <w:rPr>
          <w:rFonts w:ascii="Liberation Serif" w:hAnsi="Liberation Serif" w:cs="Liberation Serif"/>
          <w:i/>
          <w:iCs/>
          <w:sz w:val="22"/>
          <w:szCs w:val="22"/>
          <w:u w:val="single"/>
        </w:rPr>
        <w:t>(eventuale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 xml:space="preserve"> L'importo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della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cauzione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è stato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ridotto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del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50%</w:t>
      </w:r>
      <w:r w:rsidRPr="00FD12F7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in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quanto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ab/>
        <w:t>è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in possesso</w:t>
      </w:r>
      <w:r w:rsidRPr="00FD12F7">
        <w:rPr>
          <w:rFonts w:ascii="Liberation Serif" w:hAnsi="Liberation Serif" w:cs="Liberation Serif"/>
          <w:i/>
          <w:iCs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di</w:t>
      </w:r>
    </w:p>
    <w:p w14:paraId="5872BA9C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i/>
          <w:iCs/>
          <w:sz w:val="22"/>
          <w:szCs w:val="22"/>
        </w:rPr>
      </w:pPr>
      <w:r w:rsidRPr="00FD12F7">
        <w:rPr>
          <w:rFonts w:ascii="Liberation Serif" w:hAnsi="Liberation Serif" w:cs="Liberation Serif"/>
          <w:i/>
          <w:iCs/>
          <w:sz w:val="22"/>
          <w:szCs w:val="22"/>
        </w:rPr>
        <w:t>certificazione</w:t>
      </w:r>
      <w:r w:rsidRPr="00FD12F7">
        <w:rPr>
          <w:rFonts w:ascii="Liberation Serif" w:hAnsi="Liberation Serif" w:cs="Liberation Serif"/>
          <w:i/>
          <w:iCs/>
          <w:spacing w:val="1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del</w:t>
      </w:r>
      <w:r w:rsidRPr="00FD12F7">
        <w:rPr>
          <w:rFonts w:ascii="Liberation Serif" w:hAnsi="Liberation Serif" w:cs="Liberation Serif"/>
          <w:i/>
          <w:iCs/>
          <w:spacing w:val="2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sistema</w:t>
      </w:r>
      <w:r w:rsidRPr="00FD12F7">
        <w:rPr>
          <w:rFonts w:ascii="Liberation Serif" w:hAnsi="Liberation Serif" w:cs="Liberation Serif"/>
          <w:i/>
          <w:iCs/>
          <w:spacing w:val="2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di</w:t>
      </w:r>
      <w:r w:rsidRPr="00FD12F7">
        <w:rPr>
          <w:rFonts w:ascii="Liberation Serif" w:hAnsi="Liberation Serif" w:cs="Liberation Serif"/>
          <w:i/>
          <w:iCs/>
          <w:spacing w:val="2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qualità</w:t>
      </w:r>
      <w:r w:rsidRPr="00FD12F7">
        <w:rPr>
          <w:rFonts w:ascii="Liberation Serif" w:hAnsi="Liberation Serif" w:cs="Liberation Serif"/>
          <w:i/>
          <w:iCs/>
          <w:spacing w:val="2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conforme</w:t>
      </w:r>
      <w:r w:rsidRPr="00FD12F7">
        <w:rPr>
          <w:rFonts w:ascii="Liberation Serif" w:hAnsi="Liberation Serif" w:cs="Liberation Serif"/>
          <w:i/>
          <w:iCs/>
          <w:spacing w:val="1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alle</w:t>
      </w:r>
      <w:r w:rsidRPr="00FD12F7">
        <w:rPr>
          <w:rFonts w:ascii="Liberation Serif" w:hAnsi="Liberation Serif" w:cs="Liberation Serif"/>
          <w:i/>
          <w:iCs/>
          <w:spacing w:val="2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norme</w:t>
      </w:r>
      <w:r w:rsidRPr="00FD12F7">
        <w:rPr>
          <w:rFonts w:ascii="Liberation Serif" w:hAnsi="Liberation Serif" w:cs="Liberation Serif"/>
          <w:i/>
          <w:iCs/>
          <w:spacing w:val="1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europee</w:t>
      </w:r>
      <w:r w:rsidRPr="00FD12F7">
        <w:rPr>
          <w:rFonts w:ascii="Liberation Serif" w:hAnsi="Liberation Serif" w:cs="Liberation Serif"/>
          <w:i/>
          <w:iCs/>
          <w:spacing w:val="1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della</w:t>
      </w:r>
      <w:r w:rsidRPr="00FD12F7">
        <w:rPr>
          <w:rFonts w:ascii="Liberation Serif" w:hAnsi="Liberation Serif" w:cs="Liberation Serif"/>
          <w:i/>
          <w:iCs/>
          <w:spacing w:val="2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serie</w:t>
      </w:r>
      <w:r w:rsidRPr="00FD12F7">
        <w:rPr>
          <w:rFonts w:ascii="Liberation Serif" w:hAnsi="Liberation Serif" w:cs="Liberation Serif"/>
          <w:i/>
          <w:iCs/>
          <w:spacing w:val="1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UNI</w:t>
      </w:r>
      <w:r w:rsidRPr="00FD12F7">
        <w:rPr>
          <w:rFonts w:ascii="Liberation Serif" w:hAnsi="Liberation Serif" w:cs="Liberation Serif"/>
          <w:i/>
          <w:iCs/>
          <w:spacing w:val="2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CEI</w:t>
      </w:r>
      <w:r w:rsidRPr="00FD12F7">
        <w:rPr>
          <w:rFonts w:ascii="Liberation Serif" w:hAnsi="Liberation Serif" w:cs="Liberation Serif"/>
          <w:i/>
          <w:iCs/>
          <w:spacing w:val="1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ISO</w:t>
      </w:r>
      <w:r w:rsidRPr="00FD12F7">
        <w:rPr>
          <w:rFonts w:ascii="Liberation Serif" w:hAnsi="Liberation Serif" w:cs="Liberation Serif"/>
          <w:i/>
          <w:iCs/>
          <w:spacing w:val="1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9000,</w:t>
      </w:r>
      <w:r w:rsidRPr="00FD12F7">
        <w:rPr>
          <w:rFonts w:ascii="Liberation Serif" w:hAnsi="Liberation Serif" w:cs="Liberation Serif"/>
          <w:i/>
          <w:iCs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rilasciata dagli</w:t>
      </w:r>
      <w:r w:rsidRPr="00FD12F7">
        <w:rPr>
          <w:rFonts w:ascii="Liberation Serif" w:hAnsi="Liberation Serif" w:cs="Liberation Serif"/>
          <w:i/>
          <w:iCs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i/>
          <w:iCs/>
          <w:sz w:val="22"/>
          <w:szCs w:val="22"/>
        </w:rPr>
        <w:t>organismi accreditati)</w:t>
      </w:r>
    </w:p>
    <w:p w14:paraId="446DC8FD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In</w:t>
      </w:r>
      <w:r w:rsidRPr="00FD12F7">
        <w:rPr>
          <w:rFonts w:ascii="Liberation Serif" w:hAnsi="Liberation Serif" w:cs="Liberation Serif"/>
          <w:spacing w:val="5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caso</w:t>
      </w:r>
      <w:r w:rsidRPr="00FD12F7">
        <w:rPr>
          <w:rFonts w:ascii="Liberation Serif" w:hAnsi="Liberation Serif" w:cs="Liberation Serif"/>
          <w:spacing w:val="5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5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escussione</w:t>
      </w:r>
      <w:r w:rsidRPr="00FD12F7">
        <w:rPr>
          <w:rFonts w:ascii="Liberation Serif" w:hAnsi="Liberation Serif" w:cs="Liberation Serif"/>
          <w:spacing w:val="5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dovuta</w:t>
      </w:r>
      <w:r w:rsidRPr="00FD12F7">
        <w:rPr>
          <w:rFonts w:ascii="Liberation Serif" w:hAnsi="Liberation Serif" w:cs="Liberation Serif"/>
          <w:spacing w:val="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per</w:t>
      </w:r>
      <w:r w:rsidRPr="00FD12F7">
        <w:rPr>
          <w:rFonts w:ascii="Liberation Serif" w:hAnsi="Liberation Serif" w:cs="Liberation Serif"/>
          <w:spacing w:val="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gli</w:t>
      </w:r>
      <w:r w:rsidRPr="00FD12F7">
        <w:rPr>
          <w:rFonts w:ascii="Liberation Serif" w:hAnsi="Liberation Serif" w:cs="Liberation Serif"/>
          <w:spacing w:val="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effetti</w:t>
      </w:r>
      <w:r w:rsidRPr="00FD12F7">
        <w:rPr>
          <w:rFonts w:ascii="Liberation Serif" w:hAnsi="Liberation Serif" w:cs="Liberation Serif"/>
          <w:spacing w:val="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5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cui</w:t>
      </w:r>
      <w:r w:rsidRPr="00FD12F7">
        <w:rPr>
          <w:rFonts w:ascii="Liberation Serif" w:hAnsi="Liberation Serif" w:cs="Liberation Serif"/>
          <w:spacing w:val="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ai</w:t>
      </w:r>
      <w:r w:rsidRPr="00FD12F7">
        <w:rPr>
          <w:rFonts w:ascii="Liberation Serif" w:hAnsi="Liberation Serif" w:cs="Liberation Serif"/>
          <w:spacing w:val="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precedenti</w:t>
      </w:r>
      <w:r w:rsidRPr="00FD12F7">
        <w:rPr>
          <w:rFonts w:ascii="Liberation Serif" w:hAnsi="Liberation Serif" w:cs="Liberation Serif"/>
          <w:spacing w:val="59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articoli</w:t>
      </w:r>
      <w:r w:rsidRPr="00FD12F7">
        <w:rPr>
          <w:rFonts w:ascii="Liberation Serif" w:hAnsi="Liberation Serif" w:cs="Liberation Serif"/>
          <w:spacing w:val="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della</w:t>
      </w:r>
      <w:r w:rsidRPr="00FD12F7">
        <w:rPr>
          <w:rFonts w:ascii="Liberation Serif" w:hAnsi="Liberation Serif" w:cs="Liberation Serif"/>
          <w:spacing w:val="5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convenzione,</w:t>
      </w:r>
      <w:r w:rsidRPr="00FD12F7">
        <w:rPr>
          <w:rFonts w:ascii="Liberation Serif" w:hAnsi="Liberation Serif" w:cs="Liberation Serif"/>
          <w:spacing w:val="5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la</w:t>
      </w:r>
    </w:p>
    <w:p w14:paraId="42C47557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color w:val="000000"/>
          <w:sz w:val="22"/>
          <w:szCs w:val="22"/>
        </w:rPr>
      </w:pPr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……………..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 xml:space="preserve"> ha l'obbligo di reintegro totale o parziale dell'importo.</w:t>
      </w:r>
      <w:r w:rsidRPr="00FD12F7">
        <w:rPr>
          <w:rFonts w:ascii="Liberation Serif" w:hAnsi="Liberation Serif" w:cs="Liberation Serif"/>
          <w:color w:val="000000"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La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cauzione</w:t>
      </w:r>
      <w:r w:rsidRPr="00FD12F7">
        <w:rPr>
          <w:rFonts w:ascii="Liberation Serif" w:hAnsi="Liberation Serif" w:cs="Liberation Serif"/>
          <w:color w:val="000000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verrà restituita</w:t>
      </w:r>
      <w:r w:rsidRPr="00FD12F7">
        <w:rPr>
          <w:rFonts w:ascii="Liberation Serif" w:hAnsi="Liberation Serif" w:cs="Liberation Serif"/>
          <w:color w:val="000000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al termine</w:t>
      </w:r>
      <w:r w:rsidRPr="00FD12F7">
        <w:rPr>
          <w:rFonts w:ascii="Liberation Serif" w:hAnsi="Liberation Serif" w:cs="Liberation Serif"/>
          <w:color w:val="000000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del</w:t>
      </w:r>
      <w:r w:rsidRPr="00FD12F7">
        <w:rPr>
          <w:rFonts w:ascii="Liberation Serif" w:hAnsi="Liberation Serif" w:cs="Liberation Serif"/>
          <w:color w:val="000000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rapporto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convenzionale.</w:t>
      </w:r>
    </w:p>
    <w:p w14:paraId="05D665DF" w14:textId="77777777" w:rsidR="00E26581" w:rsidRPr="00FD12F7" w:rsidRDefault="00E26581">
      <w:pPr>
        <w:pStyle w:val="Corpotesto"/>
        <w:kinsoku w:val="0"/>
        <w:overflowPunct w:val="0"/>
        <w:spacing w:before="2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0D0ED8A2" w14:textId="77777777" w:rsidR="00E26581" w:rsidRPr="00FD12F7" w:rsidRDefault="00E26581">
      <w:pPr>
        <w:pStyle w:val="Paragrafoelenco"/>
        <w:numPr>
          <w:ilvl w:val="0"/>
          <w:numId w:val="2"/>
        </w:numPr>
        <w:tabs>
          <w:tab w:val="left" w:pos="355"/>
        </w:tabs>
        <w:kinsoku w:val="0"/>
        <w:overflowPunct w:val="0"/>
        <w:spacing w:before="90"/>
        <w:ind w:left="0" w:right="67" w:firstLine="0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: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  <w:u w:val="single"/>
          <w:shd w:val="clear" w:color="auto" w:fill="D9D9D9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………</w:t>
      </w:r>
      <w:proofErr w:type="gramStart"/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…….</w:t>
      </w:r>
      <w:proofErr w:type="gramEnd"/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.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è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tenuto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ad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attivare,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con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primaria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compagnia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assicurava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una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polizza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di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responsabilità civile a copertura dei danni cagionati a terzi dalla affidatario della concessione per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qualsiasi</w:t>
      </w:r>
      <w:r w:rsidRPr="00FD12F7">
        <w:rPr>
          <w:rFonts w:ascii="Liberation Serif" w:hAnsi="Liberation Serif" w:cs="Liberation Serif"/>
          <w:color w:val="000000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fatto</w:t>
      </w:r>
      <w:r w:rsidRPr="00FD12F7">
        <w:rPr>
          <w:rFonts w:ascii="Liberation Serif" w:hAnsi="Liberation Serif" w:cs="Liberation Serif"/>
          <w:color w:val="000000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o</w:t>
      </w:r>
      <w:r w:rsidRPr="00FD12F7">
        <w:rPr>
          <w:rFonts w:ascii="Liberation Serif" w:hAnsi="Liberation Serif" w:cs="Liberation Serif"/>
          <w:color w:val="000000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atto</w:t>
      </w:r>
      <w:r w:rsidRPr="00FD12F7">
        <w:rPr>
          <w:rFonts w:ascii="Liberation Serif" w:hAnsi="Liberation Serif" w:cs="Liberation Serif"/>
          <w:color w:val="000000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commesso</w:t>
      </w:r>
      <w:r w:rsidRPr="00FD12F7">
        <w:rPr>
          <w:rFonts w:ascii="Liberation Serif" w:hAnsi="Liberation Serif" w:cs="Liberation Serif"/>
          <w:color w:val="000000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dai</w:t>
      </w:r>
      <w:r w:rsidRPr="00FD12F7">
        <w:rPr>
          <w:rFonts w:ascii="Liberation Serif" w:hAnsi="Liberation Serif" w:cs="Liberation Serif"/>
          <w:color w:val="000000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propri</w:t>
      </w:r>
      <w:r w:rsidRPr="00FD12F7">
        <w:rPr>
          <w:rFonts w:ascii="Liberation Serif" w:hAnsi="Liberation Serif" w:cs="Liberation Serif"/>
          <w:color w:val="000000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dipendenti,</w:t>
      </w:r>
      <w:r w:rsidRPr="00FD12F7">
        <w:rPr>
          <w:rFonts w:ascii="Liberation Serif" w:hAnsi="Liberation Serif" w:cs="Liberation Serif"/>
          <w:color w:val="000000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collaboratori</w:t>
      </w:r>
      <w:r w:rsidRPr="00FD12F7">
        <w:rPr>
          <w:rFonts w:ascii="Liberation Serif" w:hAnsi="Liberation Serif" w:cs="Liberation Serif"/>
          <w:color w:val="000000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ed</w:t>
      </w:r>
      <w:r w:rsidRPr="00FD12F7">
        <w:rPr>
          <w:rFonts w:ascii="Liberation Serif" w:hAnsi="Liberation Serif" w:cs="Liberation Serif"/>
          <w:color w:val="000000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ogni</w:t>
      </w:r>
      <w:r w:rsidRPr="00FD12F7">
        <w:rPr>
          <w:rFonts w:ascii="Liberation Serif" w:hAnsi="Liberation Serif" w:cs="Liberation Serif"/>
          <w:color w:val="000000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soggetto</w:t>
      </w:r>
      <w:r w:rsidRPr="00FD12F7">
        <w:rPr>
          <w:rFonts w:ascii="Liberation Serif" w:hAnsi="Liberation Serif" w:cs="Liberation Serif"/>
          <w:color w:val="000000"/>
          <w:spacing w:val="-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(persona</w:t>
      </w:r>
      <w:r w:rsidRPr="00FD12F7">
        <w:rPr>
          <w:rFonts w:ascii="Liberation Serif" w:hAnsi="Liberation Serif" w:cs="Liberation Serif"/>
          <w:color w:val="000000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fisica</w:t>
      </w:r>
      <w:r w:rsidRPr="00FD12F7">
        <w:rPr>
          <w:rFonts w:ascii="Liberation Serif" w:hAnsi="Liberation Serif" w:cs="Liberation Serif"/>
          <w:color w:val="000000"/>
          <w:spacing w:val="-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/</w:t>
      </w:r>
      <w:r w:rsidRPr="00FD12F7">
        <w:rPr>
          <w:rFonts w:ascii="Liberation Serif" w:hAnsi="Liberation Serif" w:cs="Liberation Serif"/>
          <w:color w:val="000000"/>
          <w:spacing w:val="-5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>giuridica)</w:t>
      </w:r>
      <w:r w:rsidRPr="00FD12F7">
        <w:rPr>
          <w:rFonts w:ascii="Liberation Serif" w:hAnsi="Liberation Serif" w:cs="Liberation Serif"/>
          <w:color w:val="000000"/>
          <w:spacing w:val="-1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>che</w:t>
      </w:r>
      <w:r w:rsidRPr="00FD12F7">
        <w:rPr>
          <w:rFonts w:ascii="Liberation Serif" w:hAnsi="Liberation Serif" w:cs="Liberation Serif"/>
          <w:color w:val="000000"/>
          <w:spacing w:val="-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>presti</w:t>
      </w:r>
      <w:r w:rsidRPr="00FD12F7">
        <w:rPr>
          <w:rFonts w:ascii="Liberation Serif" w:hAnsi="Liberation Serif" w:cs="Liberation Serif"/>
          <w:color w:val="000000"/>
          <w:spacing w:val="-1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>la</w:t>
      </w:r>
      <w:r w:rsidRPr="00FD12F7">
        <w:rPr>
          <w:rFonts w:ascii="Liberation Serif" w:hAnsi="Liberation Serif" w:cs="Liberation Serif"/>
          <w:color w:val="000000"/>
          <w:spacing w:val="-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propria</w:t>
      </w:r>
      <w:r w:rsidRPr="00FD12F7">
        <w:rPr>
          <w:rFonts w:ascii="Liberation Serif" w:hAnsi="Liberation Serif" w:cs="Liberation Serif"/>
          <w:color w:val="000000"/>
          <w:spacing w:val="-1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opere</w:t>
      </w:r>
      <w:r w:rsidRPr="00FD12F7">
        <w:rPr>
          <w:rFonts w:ascii="Liberation Serif" w:hAnsi="Liberation Serif" w:cs="Liberation Serif"/>
          <w:color w:val="000000"/>
          <w:spacing w:val="-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per</w:t>
      </w:r>
      <w:r w:rsidRPr="00FD12F7">
        <w:rPr>
          <w:rFonts w:ascii="Liberation Serif" w:hAnsi="Liberation Serif" w:cs="Liberation Serif"/>
          <w:color w:val="000000"/>
          <w:spacing w:val="-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conto</w:t>
      </w:r>
      <w:r w:rsidRPr="00FD12F7">
        <w:rPr>
          <w:rFonts w:ascii="Liberation Serif" w:hAnsi="Liberation Serif" w:cs="Liberation Serif"/>
          <w:color w:val="000000"/>
          <w:spacing w:val="-1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dello</w:t>
      </w:r>
      <w:r w:rsidRPr="00FD12F7">
        <w:rPr>
          <w:rFonts w:ascii="Liberation Serif" w:hAnsi="Liberation Serif" w:cs="Liberation Serif"/>
          <w:color w:val="000000"/>
          <w:spacing w:val="-1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stesso</w:t>
      </w:r>
      <w:r w:rsidRPr="00FD12F7">
        <w:rPr>
          <w:rFonts w:ascii="Liberation Serif" w:hAnsi="Liberation Serif" w:cs="Liberation Serif"/>
          <w:color w:val="000000"/>
          <w:spacing w:val="-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nell’espletamento</w:t>
      </w:r>
      <w:r w:rsidRPr="00FD12F7">
        <w:rPr>
          <w:rFonts w:ascii="Liberation Serif" w:hAnsi="Liberation Serif" w:cs="Liberation Serif"/>
          <w:color w:val="000000"/>
          <w:spacing w:val="-1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delle</w:t>
      </w:r>
      <w:r w:rsidRPr="00FD12F7">
        <w:rPr>
          <w:rFonts w:ascii="Liberation Serif" w:hAnsi="Liberation Serif" w:cs="Liberation Serif"/>
          <w:color w:val="000000"/>
          <w:spacing w:val="-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prestazioni</w:t>
      </w:r>
      <w:r w:rsidRPr="00FD12F7">
        <w:rPr>
          <w:rFonts w:ascii="Liberation Serif" w:hAnsi="Liberation Serif" w:cs="Liberation Serif"/>
          <w:color w:val="000000"/>
          <w:spacing w:val="-1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oggetto</w:t>
      </w:r>
      <w:r w:rsidRPr="00FD12F7">
        <w:rPr>
          <w:rFonts w:ascii="Liberation Serif" w:hAnsi="Liberation Serif" w:cs="Liberation Serif"/>
          <w:color w:val="000000"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del servizio, nonché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dalla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conduzione dei locali affidati.</w:t>
      </w:r>
    </w:p>
    <w:p w14:paraId="0D99704F" w14:textId="77777777" w:rsidR="00E26581" w:rsidRPr="00FD12F7" w:rsidRDefault="00E26581">
      <w:pPr>
        <w:pStyle w:val="Corpotesto"/>
        <w:kinsoku w:val="0"/>
        <w:overflowPunct w:val="0"/>
        <w:ind w:left="0" w:right="67"/>
        <w:jc w:val="both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La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polizza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dovrà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prevedere:</w:t>
      </w:r>
    </w:p>
    <w:p w14:paraId="527635AE" w14:textId="77777777" w:rsidR="00E26581" w:rsidRPr="00FD12F7" w:rsidRDefault="00E26581">
      <w:pPr>
        <w:pStyle w:val="Paragrafoelenco"/>
        <w:numPr>
          <w:ilvl w:val="1"/>
          <w:numId w:val="2"/>
        </w:numPr>
        <w:tabs>
          <w:tab w:val="left" w:pos="834"/>
        </w:tabs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una</w:t>
      </w:r>
      <w:r w:rsidRPr="00FD12F7">
        <w:rPr>
          <w:rFonts w:ascii="Liberation Serif" w:hAnsi="Liberation Serif" w:cs="Liberation Serif"/>
          <w:spacing w:val="-1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sezione</w:t>
      </w:r>
      <w:r w:rsidRPr="00FD12F7">
        <w:rPr>
          <w:rFonts w:ascii="Liberation Serif" w:hAnsi="Liberation Serif" w:cs="Liberation Serif"/>
          <w:spacing w:val="-1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RCT;</w:t>
      </w:r>
      <w:r w:rsidRPr="00FD12F7">
        <w:rPr>
          <w:rFonts w:ascii="Liberation Serif" w:hAnsi="Liberation Serif" w:cs="Liberation Serif"/>
          <w:spacing w:val="-10"/>
          <w:sz w:val="22"/>
          <w:szCs w:val="22"/>
        </w:rPr>
        <w:t xml:space="preserve"> </w:t>
      </w:r>
    </w:p>
    <w:p w14:paraId="1BF629C8" w14:textId="77777777" w:rsidR="00E26581" w:rsidRPr="00FD12F7" w:rsidRDefault="00E26581">
      <w:pPr>
        <w:pStyle w:val="Paragrafoelenco"/>
        <w:numPr>
          <w:ilvl w:val="1"/>
          <w:numId w:val="2"/>
        </w:numPr>
        <w:tabs>
          <w:tab w:val="left" w:pos="834"/>
        </w:tabs>
        <w:kinsoku w:val="0"/>
        <w:overflowPunct w:val="0"/>
        <w:ind w:left="0" w:right="67" w:hanging="361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sezione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RCO</w:t>
      </w:r>
    </w:p>
    <w:p w14:paraId="4DADA1C4" w14:textId="77777777" w:rsidR="00E26581" w:rsidRPr="00FD12F7" w:rsidRDefault="00E26581">
      <w:pPr>
        <w:pStyle w:val="Paragrafoelenco"/>
        <w:numPr>
          <w:ilvl w:val="1"/>
          <w:numId w:val="2"/>
        </w:numPr>
        <w:tabs>
          <w:tab w:val="left" w:pos="834"/>
        </w:tabs>
        <w:kinsoku w:val="0"/>
        <w:overflowPunct w:val="0"/>
        <w:spacing w:before="1"/>
        <w:ind w:left="0" w:right="67" w:hanging="361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sezione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furto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incendi</w:t>
      </w:r>
    </w:p>
    <w:p w14:paraId="1923BA51" w14:textId="77777777" w:rsidR="00E26581" w:rsidRPr="00FD12F7" w:rsidRDefault="00E26581">
      <w:pPr>
        <w:pStyle w:val="Corpotesto"/>
        <w:tabs>
          <w:tab w:val="left" w:leader="dot" w:pos="4932"/>
        </w:tabs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I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massimali saranno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concordati, fra</w:t>
      </w:r>
      <w:r w:rsidRPr="00FD12F7">
        <w:rPr>
          <w:rFonts w:ascii="Liberation Serif" w:hAnsi="Liberation Serif" w:cs="Liberation Serif"/>
          <w:sz w:val="22"/>
          <w:szCs w:val="22"/>
        </w:rPr>
        <w:tab/>
        <w:t>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l’ufficio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economato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</w:t>
      </w:r>
      <w:r w:rsidRPr="00FD12F7">
        <w:rPr>
          <w:rFonts w:ascii="Liberation Serif" w:hAnsi="Liberation Serif" w:cs="Liberation Serif"/>
          <w:spacing w:val="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Comune.</w:t>
      </w:r>
    </w:p>
    <w:p w14:paraId="0AAF6E4D" w14:textId="77777777" w:rsidR="006B4E03" w:rsidRDefault="00E26581" w:rsidP="006B4E03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color w:val="000000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I</w:t>
      </w:r>
      <w:r w:rsidRPr="00FD12F7">
        <w:rPr>
          <w:rFonts w:ascii="Liberation Serif" w:hAnsi="Liberation Serif" w:cs="Liberation Serif"/>
          <w:spacing w:val="3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massimali</w:t>
      </w:r>
      <w:r w:rsidRPr="00FD12F7">
        <w:rPr>
          <w:rFonts w:ascii="Liberation Serif" w:hAnsi="Liberation Serif" w:cs="Liberation Serif"/>
          <w:spacing w:val="3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assicurativi</w:t>
      </w:r>
      <w:r w:rsidRPr="00FD12F7">
        <w:rPr>
          <w:rFonts w:ascii="Liberation Serif" w:hAnsi="Liberation Serif" w:cs="Liberation Serif"/>
          <w:spacing w:val="3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non</w:t>
      </w:r>
      <w:r w:rsidRPr="00FD12F7">
        <w:rPr>
          <w:rFonts w:ascii="Liberation Serif" w:hAnsi="Liberation Serif" w:cs="Liberation Serif"/>
          <w:spacing w:val="3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costituiscono</w:t>
      </w:r>
      <w:r w:rsidRPr="00FD12F7">
        <w:rPr>
          <w:rFonts w:ascii="Liberation Serif" w:hAnsi="Liberation Serif" w:cs="Liberation Serif"/>
          <w:spacing w:val="3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limitazioni</w:t>
      </w:r>
      <w:r w:rsidRPr="00FD12F7">
        <w:rPr>
          <w:rFonts w:ascii="Liberation Serif" w:hAnsi="Liberation Serif" w:cs="Liberation Serif"/>
          <w:spacing w:val="40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nelle</w:t>
      </w:r>
      <w:r w:rsidRPr="00FD12F7">
        <w:rPr>
          <w:rFonts w:ascii="Liberation Serif" w:hAnsi="Liberation Serif" w:cs="Liberation Serif"/>
          <w:spacing w:val="3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responsabilità</w:t>
      </w:r>
      <w:r w:rsidRPr="00FD12F7">
        <w:rPr>
          <w:rFonts w:ascii="Liberation Serif" w:hAnsi="Liberation Serif" w:cs="Liberation Serif"/>
          <w:spacing w:val="3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3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………</w:t>
      </w:r>
      <w:proofErr w:type="gramStart"/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…….</w:t>
      </w:r>
      <w:proofErr w:type="gramEnd"/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.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né</w:t>
      </w:r>
      <w:r w:rsidRPr="00FD12F7">
        <w:rPr>
          <w:rFonts w:ascii="Liberation Serif" w:hAnsi="Liberation Serif" w:cs="Liberation Serif"/>
          <w:color w:val="000000"/>
          <w:spacing w:val="3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nei</w:t>
      </w:r>
      <w:r w:rsidRPr="00FD12F7">
        <w:rPr>
          <w:rFonts w:ascii="Liberation Serif" w:hAnsi="Liberation Serif" w:cs="Liberation Serif"/>
          <w:color w:val="000000"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confronti dei danneggiati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né</w:t>
      </w:r>
      <w:r w:rsidRPr="00FD12F7">
        <w:rPr>
          <w:rFonts w:ascii="Liberation Serif" w:hAnsi="Liberation Serif" w:cs="Liberation Serif"/>
          <w:color w:val="000000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nei</w:t>
      </w:r>
      <w:r w:rsidRPr="00FD12F7">
        <w:rPr>
          <w:rFonts w:ascii="Liberation Serif" w:hAnsi="Liberation Serif" w:cs="Liberation Serif"/>
          <w:color w:val="000000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</w:rPr>
        <w:t>confronti del Comune.</w:t>
      </w:r>
    </w:p>
    <w:p w14:paraId="07272E48" w14:textId="77777777" w:rsidR="00E26581" w:rsidRPr="00FD12F7" w:rsidRDefault="00E26581" w:rsidP="006B4E03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Copia</w:t>
      </w:r>
      <w:r w:rsidRPr="00FD12F7">
        <w:rPr>
          <w:rFonts w:ascii="Liberation Serif" w:hAnsi="Liberation Serif" w:cs="Liberation Serif"/>
          <w:spacing w:val="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della</w:t>
      </w:r>
      <w:r w:rsidRPr="00FD12F7">
        <w:rPr>
          <w:rFonts w:ascii="Liberation Serif" w:hAnsi="Liberation Serif" w:cs="Liberation Serif"/>
          <w:spacing w:val="3"/>
          <w:sz w:val="22"/>
          <w:szCs w:val="22"/>
        </w:rPr>
        <w:t xml:space="preserve"> </w:t>
      </w:r>
      <w:proofErr w:type="gramStart"/>
      <w:r w:rsidRPr="00FD12F7">
        <w:rPr>
          <w:rFonts w:ascii="Liberation Serif" w:hAnsi="Liberation Serif" w:cs="Liberation Serif"/>
          <w:sz w:val="22"/>
          <w:szCs w:val="22"/>
        </w:rPr>
        <w:t>predetta</w:t>
      </w:r>
      <w:proofErr w:type="gramEnd"/>
      <w:r w:rsidRPr="00FD12F7">
        <w:rPr>
          <w:rFonts w:ascii="Liberation Serif" w:hAnsi="Liberation Serif" w:cs="Liberation Serif"/>
          <w:spacing w:val="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assicurazione</w:t>
      </w:r>
      <w:r w:rsidRPr="00FD12F7">
        <w:rPr>
          <w:rFonts w:ascii="Liberation Serif" w:hAnsi="Liberation Serif" w:cs="Liberation Serif"/>
          <w:spacing w:val="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verrà</w:t>
      </w:r>
      <w:r w:rsidRPr="00FD12F7">
        <w:rPr>
          <w:rFonts w:ascii="Liberation Serif" w:hAnsi="Liberation Serif" w:cs="Liberation Serif"/>
          <w:spacing w:val="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esibita</w:t>
      </w:r>
      <w:r w:rsidRPr="00FD12F7">
        <w:rPr>
          <w:rFonts w:ascii="Liberation Serif" w:hAnsi="Liberation Serif" w:cs="Liberation Serif"/>
          <w:spacing w:val="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prima</w:t>
      </w:r>
      <w:r w:rsidRPr="00FD12F7">
        <w:rPr>
          <w:rFonts w:ascii="Liberation Serif" w:hAnsi="Liberation Serif" w:cs="Liberation Serif"/>
          <w:spacing w:val="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della</w:t>
      </w:r>
      <w:r w:rsidRPr="00FD12F7">
        <w:rPr>
          <w:rFonts w:ascii="Liberation Serif" w:hAnsi="Liberation Serif" w:cs="Liberation Serif"/>
          <w:spacing w:val="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sottoscrizione del</w:t>
      </w:r>
      <w:r w:rsidRPr="00FD12F7">
        <w:rPr>
          <w:rFonts w:ascii="Liberation Serif" w:hAnsi="Liberation Serif" w:cs="Liberation Serif"/>
          <w:spacing w:val="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contratto</w:t>
      </w:r>
      <w:r w:rsidRPr="00FD12F7">
        <w:rPr>
          <w:rFonts w:ascii="Liberation Serif" w:hAnsi="Liberation Serif" w:cs="Liberation Serif"/>
          <w:spacing w:val="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comodato</w:t>
      </w:r>
    </w:p>
    <w:p w14:paraId="05273D60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immobiliare.</w:t>
      </w:r>
    </w:p>
    <w:p w14:paraId="4D6A4EB6" w14:textId="77777777" w:rsidR="00E26581" w:rsidRPr="00FD12F7" w:rsidRDefault="00E26581">
      <w:pPr>
        <w:pStyle w:val="Corpotesto"/>
        <w:kinsoku w:val="0"/>
        <w:overflowPunct w:val="0"/>
        <w:spacing w:before="1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025A76DC" w14:textId="77777777" w:rsidR="00E26581" w:rsidRPr="00FD12F7" w:rsidRDefault="00E26581">
      <w:pPr>
        <w:pStyle w:val="Titolo1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Art.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–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Tutela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dati</w:t>
      </w:r>
    </w:p>
    <w:p w14:paraId="638E881F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color w:val="000000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Ai</w:t>
      </w:r>
      <w:r w:rsidRPr="00FD12F7">
        <w:rPr>
          <w:rFonts w:ascii="Liberation Serif" w:hAnsi="Liberation Serif" w:cs="Liberation Serif"/>
          <w:spacing w:val="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sensi</w:t>
      </w:r>
      <w:r w:rsidRPr="00FD12F7">
        <w:rPr>
          <w:rFonts w:ascii="Liberation Serif" w:hAnsi="Liberation Serif" w:cs="Liberation Serif"/>
          <w:spacing w:val="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</w:t>
      </w:r>
      <w:r w:rsidRPr="00FD12F7">
        <w:rPr>
          <w:rFonts w:ascii="Liberation Serif" w:hAnsi="Liberation Serif" w:cs="Liberation Serif"/>
          <w:spacing w:val="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D.lgs.</w:t>
      </w:r>
      <w:r w:rsidRPr="00FD12F7">
        <w:rPr>
          <w:rFonts w:ascii="Liberation Serif" w:hAnsi="Liberation Serif" w:cs="Liberation Serif"/>
          <w:spacing w:val="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196/2003</w:t>
      </w:r>
      <w:r w:rsidRPr="00FD12F7">
        <w:rPr>
          <w:rFonts w:ascii="Liberation Serif" w:hAnsi="Liberation Serif" w:cs="Liberation Serif"/>
          <w:spacing w:val="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successive</w:t>
      </w:r>
      <w:r w:rsidRPr="00FD12F7">
        <w:rPr>
          <w:rFonts w:ascii="Liberation Serif" w:hAnsi="Liberation Serif" w:cs="Liberation Serif"/>
          <w:spacing w:val="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modifiche</w:t>
      </w:r>
      <w:r w:rsidRPr="00FD12F7">
        <w:rPr>
          <w:rFonts w:ascii="Liberation Serif" w:hAnsi="Liberation Serif" w:cs="Liberation Serif"/>
          <w:spacing w:val="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ed</w:t>
      </w:r>
      <w:r w:rsidRPr="00FD12F7">
        <w:rPr>
          <w:rFonts w:ascii="Liberation Serif" w:hAnsi="Liberation Serif" w:cs="Liberation Serif"/>
          <w:spacing w:val="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integrazioni,</w:t>
      </w:r>
      <w:r w:rsidRPr="00FD12F7">
        <w:rPr>
          <w:rFonts w:ascii="Liberation Serif" w:hAnsi="Liberation Serif" w:cs="Liberation Serif"/>
          <w:spacing w:val="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titolare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</w:t>
      </w:r>
      <w:r w:rsidRPr="00FD12F7">
        <w:rPr>
          <w:rFonts w:ascii="Liberation Serif" w:hAnsi="Liberation Serif" w:cs="Liberation Serif"/>
          <w:spacing w:val="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trattamento</w:t>
      </w:r>
      <w:r w:rsidRPr="00FD12F7">
        <w:rPr>
          <w:rFonts w:ascii="Liberation Serif" w:hAnsi="Liberation Serif" w:cs="Liberation Serif"/>
          <w:spacing w:val="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dei</w:t>
      </w:r>
      <w:r w:rsidRPr="00FD12F7">
        <w:rPr>
          <w:rFonts w:ascii="Liberation Serif" w:hAnsi="Liberation Serif" w:cs="Liberation Serif"/>
          <w:spacing w:val="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dati</w:t>
      </w:r>
      <w:r w:rsidRPr="00FD12F7">
        <w:rPr>
          <w:rFonts w:ascii="Liberation Serif" w:hAnsi="Liberation Serif" w:cs="Liberation Serif"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 xml:space="preserve">personali </w:t>
      </w:r>
      <w:r w:rsidRPr="00FD12F7">
        <w:rPr>
          <w:rFonts w:ascii="Liberation Serif" w:hAnsi="Liberation Serif" w:cs="Liberation Serif"/>
          <w:sz w:val="22"/>
          <w:szCs w:val="22"/>
        </w:rPr>
        <w:lastRenderedPageBreak/>
        <w:t>degli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utenti del servizio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pertanto è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………</w:t>
      </w:r>
      <w:proofErr w:type="gramStart"/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…….</w:t>
      </w:r>
      <w:proofErr w:type="gramEnd"/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.</w:t>
      </w:r>
    </w:p>
    <w:p w14:paraId="6E0901ED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6A9BCAD2" w14:textId="77777777" w:rsidR="00E26581" w:rsidRPr="00FD12F7" w:rsidRDefault="00E26581">
      <w:pPr>
        <w:pStyle w:val="Titolo1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Art.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-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Comunicazioni</w:t>
      </w:r>
    </w:p>
    <w:p w14:paraId="75C0BF84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Ogni</w:t>
      </w:r>
      <w:r w:rsidRPr="00FD12F7">
        <w:rPr>
          <w:rFonts w:ascii="Liberation Serif" w:hAnsi="Liberation Serif" w:cs="Liberation Serif"/>
          <w:spacing w:val="1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comunicazione,</w:t>
      </w:r>
      <w:r w:rsidRPr="00FD12F7">
        <w:rPr>
          <w:rFonts w:ascii="Liberation Serif" w:hAnsi="Liberation Serif" w:cs="Liberation Serif"/>
          <w:spacing w:val="1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fra</w:t>
      </w:r>
      <w:r w:rsidRPr="00FD12F7">
        <w:rPr>
          <w:rFonts w:ascii="Liberation Serif" w:hAnsi="Liberation Serif" w:cs="Liberation Serif"/>
          <w:spacing w:val="1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le</w:t>
      </w:r>
      <w:r w:rsidRPr="00FD12F7">
        <w:rPr>
          <w:rFonts w:ascii="Liberation Serif" w:hAnsi="Liberation Serif" w:cs="Liberation Serif"/>
          <w:spacing w:val="1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parti</w:t>
      </w:r>
      <w:r w:rsidRPr="00FD12F7">
        <w:rPr>
          <w:rFonts w:ascii="Liberation Serif" w:hAnsi="Liberation Serif" w:cs="Liberation Serif"/>
          <w:spacing w:val="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firmatarie,</w:t>
      </w:r>
      <w:r w:rsidRPr="00FD12F7">
        <w:rPr>
          <w:rFonts w:ascii="Liberation Serif" w:hAnsi="Liberation Serif" w:cs="Liberation Serif"/>
          <w:spacing w:val="1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dovrà’</w:t>
      </w:r>
      <w:r w:rsidRPr="00FD12F7">
        <w:rPr>
          <w:rFonts w:ascii="Liberation Serif" w:hAnsi="Liberation Serif" w:cs="Liberation Serif"/>
          <w:spacing w:val="1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essere</w:t>
      </w:r>
      <w:r w:rsidRPr="00FD12F7">
        <w:rPr>
          <w:rFonts w:ascii="Liberation Serif" w:hAnsi="Liberation Serif" w:cs="Liberation Serif"/>
          <w:spacing w:val="1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effettuata</w:t>
      </w:r>
      <w:r w:rsidRPr="00FD12F7">
        <w:rPr>
          <w:rFonts w:ascii="Liberation Serif" w:hAnsi="Liberation Serif" w:cs="Liberation Serif"/>
          <w:spacing w:val="1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utilizzando</w:t>
      </w:r>
      <w:r w:rsidRPr="00FD12F7">
        <w:rPr>
          <w:rFonts w:ascii="Liberation Serif" w:hAnsi="Liberation Serif" w:cs="Liberation Serif"/>
          <w:spacing w:val="1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la</w:t>
      </w:r>
      <w:r w:rsidRPr="00FD12F7">
        <w:rPr>
          <w:rFonts w:ascii="Liberation Serif" w:hAnsi="Liberation Serif" w:cs="Liberation Serif"/>
          <w:spacing w:val="1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posta</w:t>
      </w:r>
      <w:r w:rsidRPr="00FD12F7">
        <w:rPr>
          <w:rFonts w:ascii="Liberation Serif" w:hAnsi="Liberation Serif" w:cs="Liberation Serif"/>
          <w:spacing w:val="1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elettronica</w:t>
      </w:r>
      <w:r w:rsidRPr="00FD12F7">
        <w:rPr>
          <w:rFonts w:ascii="Liberation Serif" w:hAnsi="Liberation Serif" w:cs="Liberation Serif"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certificata.</w:t>
      </w:r>
    </w:p>
    <w:p w14:paraId="7E801400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Si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riportano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seguito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gli indirizzi di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posta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elettronica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certificata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delle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parti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firmatarie</w:t>
      </w: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3"/>
        <w:gridCol w:w="4813"/>
      </w:tblGrid>
      <w:tr w:rsidR="00E26581" w:rsidRPr="00FD12F7" w14:paraId="43D03861" w14:textId="77777777">
        <w:trPr>
          <w:trHeight w:val="452"/>
        </w:trPr>
        <w:tc>
          <w:tcPr>
            <w:tcW w:w="4813" w:type="dxa"/>
            <w:tcBorders>
              <w:top w:val="single" w:sz="6" w:space="0" w:color="929292"/>
              <w:left w:val="single" w:sz="6" w:space="0" w:color="929292"/>
              <w:bottom w:val="single" w:sz="8" w:space="0" w:color="88847E"/>
              <w:right w:val="single" w:sz="2" w:space="0" w:color="5E5E5E"/>
            </w:tcBorders>
          </w:tcPr>
          <w:p w14:paraId="128C3751" w14:textId="77777777" w:rsidR="00E26581" w:rsidRPr="00FD12F7" w:rsidRDefault="00E26581">
            <w:pPr>
              <w:pStyle w:val="TableParagraph"/>
              <w:kinsoku w:val="0"/>
              <w:overflowPunct w:val="0"/>
              <w:ind w:left="0" w:right="6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6" w:space="0" w:color="929292"/>
              <w:left w:val="single" w:sz="2" w:space="0" w:color="5E5E5E"/>
              <w:bottom w:val="single" w:sz="8" w:space="0" w:color="88847E"/>
              <w:right w:val="single" w:sz="6" w:space="0" w:color="929292"/>
            </w:tcBorders>
          </w:tcPr>
          <w:p w14:paraId="2832E6E2" w14:textId="77777777" w:rsidR="00E26581" w:rsidRPr="00FD12F7" w:rsidRDefault="00E26581">
            <w:pPr>
              <w:pStyle w:val="TableParagraph"/>
              <w:kinsoku w:val="0"/>
              <w:overflowPunct w:val="0"/>
              <w:spacing w:before="81"/>
              <w:ind w:left="0" w:right="67"/>
              <w:rPr>
                <w:rFonts w:ascii="Liberation Serif" w:hAnsi="Liberation Serif" w:cs="Liberation Serif"/>
                <w:b/>
                <w:bCs/>
                <w:color w:val="313131"/>
                <w:sz w:val="22"/>
                <w:szCs w:val="22"/>
              </w:rPr>
            </w:pPr>
            <w:r w:rsidRPr="00FD12F7">
              <w:rPr>
                <w:rFonts w:ascii="Liberation Serif" w:hAnsi="Liberation Serif" w:cs="Liberation Serif"/>
                <w:b/>
                <w:bCs/>
                <w:color w:val="313131"/>
                <w:sz w:val="22"/>
                <w:szCs w:val="22"/>
              </w:rPr>
              <w:t>Indirizzo</w:t>
            </w:r>
            <w:r w:rsidRPr="00FD12F7">
              <w:rPr>
                <w:rFonts w:ascii="Liberation Serif" w:hAnsi="Liberation Serif" w:cs="Liberation Serif"/>
                <w:b/>
                <w:bCs/>
                <w:color w:val="313131"/>
                <w:spacing w:val="-3"/>
                <w:sz w:val="22"/>
                <w:szCs w:val="22"/>
              </w:rPr>
              <w:t xml:space="preserve"> </w:t>
            </w:r>
            <w:r w:rsidRPr="00FD12F7">
              <w:rPr>
                <w:rFonts w:ascii="Liberation Serif" w:hAnsi="Liberation Serif" w:cs="Liberation Serif"/>
                <w:b/>
                <w:bCs/>
                <w:color w:val="313131"/>
                <w:sz w:val="22"/>
                <w:szCs w:val="22"/>
              </w:rPr>
              <w:t>PEC</w:t>
            </w:r>
          </w:p>
        </w:tc>
      </w:tr>
      <w:tr w:rsidR="00E26581" w:rsidRPr="00FD12F7" w14:paraId="7C912C9A" w14:textId="77777777">
        <w:trPr>
          <w:trHeight w:val="453"/>
        </w:trPr>
        <w:tc>
          <w:tcPr>
            <w:tcW w:w="4813" w:type="dxa"/>
            <w:tcBorders>
              <w:top w:val="single" w:sz="8" w:space="0" w:color="88847E"/>
              <w:left w:val="single" w:sz="6" w:space="0" w:color="929292"/>
              <w:bottom w:val="single" w:sz="2" w:space="0" w:color="929292"/>
              <w:right w:val="single" w:sz="6" w:space="0" w:color="88847E"/>
            </w:tcBorders>
          </w:tcPr>
          <w:p w14:paraId="260FB7A2" w14:textId="77777777" w:rsidR="00E26581" w:rsidRPr="00FD12F7" w:rsidRDefault="00E26581">
            <w:pPr>
              <w:pStyle w:val="TableParagraph"/>
              <w:kinsoku w:val="0"/>
              <w:overflowPunct w:val="0"/>
              <w:spacing w:before="80"/>
              <w:ind w:left="0" w:right="67"/>
              <w:rPr>
                <w:rFonts w:ascii="Liberation Serif" w:hAnsi="Liberation Serif" w:cs="Liberation Serif"/>
                <w:color w:val="313131"/>
                <w:sz w:val="22"/>
                <w:szCs w:val="22"/>
              </w:rPr>
            </w:pPr>
            <w:r w:rsidRPr="00FD12F7">
              <w:rPr>
                <w:rFonts w:ascii="Liberation Serif" w:hAnsi="Liberation Serif" w:cs="Liberation Serif"/>
                <w:color w:val="313131"/>
                <w:sz w:val="22"/>
                <w:szCs w:val="22"/>
              </w:rPr>
              <w:t>Comune</w:t>
            </w:r>
            <w:r w:rsidRPr="00FD12F7">
              <w:rPr>
                <w:rFonts w:ascii="Liberation Serif" w:hAnsi="Liberation Serif" w:cs="Liberation Serif"/>
                <w:color w:val="313131"/>
                <w:spacing w:val="-2"/>
                <w:sz w:val="22"/>
                <w:szCs w:val="22"/>
              </w:rPr>
              <w:t xml:space="preserve"> </w:t>
            </w:r>
            <w:r w:rsidRPr="00FD12F7">
              <w:rPr>
                <w:rFonts w:ascii="Liberation Serif" w:hAnsi="Liberation Serif" w:cs="Liberation Serif"/>
                <w:color w:val="313131"/>
                <w:sz w:val="22"/>
                <w:szCs w:val="22"/>
              </w:rPr>
              <w:t xml:space="preserve">di </w:t>
            </w:r>
            <w:r w:rsidR="006B4E03">
              <w:rPr>
                <w:rFonts w:ascii="Liberation Serif" w:hAnsi="Liberation Serif" w:cs="Liberation Serif"/>
                <w:color w:val="313131"/>
                <w:sz w:val="22"/>
                <w:szCs w:val="22"/>
              </w:rPr>
              <w:t>Vergiate</w:t>
            </w:r>
          </w:p>
        </w:tc>
        <w:tc>
          <w:tcPr>
            <w:tcW w:w="4813" w:type="dxa"/>
            <w:tcBorders>
              <w:top w:val="single" w:sz="8" w:space="0" w:color="88847E"/>
              <w:left w:val="single" w:sz="6" w:space="0" w:color="88847E"/>
              <w:bottom w:val="single" w:sz="2" w:space="0" w:color="929292"/>
              <w:right w:val="single" w:sz="6" w:space="0" w:color="929292"/>
            </w:tcBorders>
          </w:tcPr>
          <w:p w14:paraId="440485E3" w14:textId="77777777" w:rsidR="00E26581" w:rsidRPr="00FD12F7" w:rsidRDefault="006B4E03">
            <w:pPr>
              <w:pStyle w:val="TableParagraph"/>
              <w:kinsoku w:val="0"/>
              <w:overflowPunct w:val="0"/>
              <w:spacing w:before="80"/>
              <w:ind w:left="0" w:right="67"/>
              <w:rPr>
                <w:rFonts w:ascii="Liberation Serif" w:hAnsi="Liberation Serif" w:cs="Liberation Serif"/>
                <w:sz w:val="22"/>
                <w:szCs w:val="22"/>
              </w:rPr>
            </w:pPr>
            <w:hyperlink r:id="rId5" w:history="1">
              <w:r w:rsidRPr="00A9768A">
                <w:rPr>
                  <w:rStyle w:val="Collegamentoipertestuale"/>
                  <w:rFonts w:ascii="Liberation Serif" w:hAnsi="Liberation Serif" w:cs="Liberation Serif"/>
                  <w:sz w:val="22"/>
                  <w:szCs w:val="22"/>
                </w:rPr>
                <w:t>comunevergiate@legalmail.it</w:t>
              </w:r>
            </w:hyperlink>
          </w:p>
        </w:tc>
      </w:tr>
      <w:tr w:rsidR="00E26581" w:rsidRPr="00FD12F7" w14:paraId="608C9090" w14:textId="77777777">
        <w:trPr>
          <w:trHeight w:val="456"/>
        </w:trPr>
        <w:tc>
          <w:tcPr>
            <w:tcW w:w="4813" w:type="dxa"/>
            <w:tcBorders>
              <w:top w:val="single" w:sz="2" w:space="0" w:color="929292"/>
              <w:left w:val="single" w:sz="6" w:space="0" w:color="929292"/>
              <w:bottom w:val="single" w:sz="6" w:space="0" w:color="929292"/>
              <w:right w:val="single" w:sz="6" w:space="0" w:color="88847E"/>
            </w:tcBorders>
          </w:tcPr>
          <w:p w14:paraId="686919A9" w14:textId="77777777" w:rsidR="00E26581" w:rsidRPr="00FD12F7" w:rsidRDefault="00E26581">
            <w:pPr>
              <w:pStyle w:val="TableParagraph"/>
              <w:kinsoku w:val="0"/>
              <w:overflowPunct w:val="0"/>
              <w:spacing w:before="81"/>
              <w:ind w:left="0" w:right="67"/>
              <w:rPr>
                <w:rFonts w:ascii="Liberation Serif" w:hAnsi="Liberation Serif" w:cs="Liberation Serif"/>
                <w:color w:val="313131"/>
                <w:sz w:val="22"/>
                <w:szCs w:val="22"/>
              </w:rPr>
            </w:pPr>
            <w:r w:rsidRPr="00FD12F7">
              <w:rPr>
                <w:rFonts w:ascii="Liberation Serif" w:hAnsi="Liberation Serif" w:cs="Liberation Serif"/>
                <w:color w:val="313131"/>
                <w:sz w:val="22"/>
                <w:szCs w:val="22"/>
                <w:shd w:val="clear" w:color="auto" w:fill="D9D9D9"/>
              </w:rPr>
              <w:t>……………..</w:t>
            </w:r>
          </w:p>
        </w:tc>
        <w:tc>
          <w:tcPr>
            <w:tcW w:w="4813" w:type="dxa"/>
            <w:tcBorders>
              <w:top w:val="single" w:sz="2" w:space="0" w:color="929292"/>
              <w:left w:val="single" w:sz="6" w:space="0" w:color="88847E"/>
              <w:bottom w:val="single" w:sz="6" w:space="0" w:color="929292"/>
              <w:right w:val="single" w:sz="6" w:space="0" w:color="929292"/>
            </w:tcBorders>
            <w:shd w:val="clear" w:color="auto" w:fill="F4F8F8"/>
          </w:tcPr>
          <w:p w14:paraId="230A6334" w14:textId="77777777" w:rsidR="00E26581" w:rsidRPr="00FD12F7" w:rsidRDefault="00E26581">
            <w:pPr>
              <w:pStyle w:val="TableParagraph"/>
              <w:kinsoku w:val="0"/>
              <w:overflowPunct w:val="0"/>
              <w:spacing w:before="81"/>
              <w:ind w:left="0" w:right="67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D12F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D9D9D9"/>
              </w:rPr>
              <w:t>……………..</w:t>
            </w:r>
          </w:p>
        </w:tc>
      </w:tr>
    </w:tbl>
    <w:p w14:paraId="0B92D9E1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1BBD3FFE" w14:textId="77777777" w:rsidR="00E26581" w:rsidRPr="00FD12F7" w:rsidRDefault="00E26581">
      <w:pPr>
        <w:pStyle w:val="Corpotesto"/>
        <w:kinsoku w:val="0"/>
        <w:overflowPunct w:val="0"/>
        <w:spacing w:before="11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464CB00A" w14:textId="77777777" w:rsidR="00E26581" w:rsidRPr="00FD12F7" w:rsidRDefault="00E26581">
      <w:pPr>
        <w:pStyle w:val="Titolo1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Art.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Referenti</w:t>
      </w:r>
    </w:p>
    <w:p w14:paraId="070A5564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Le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parti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individuano,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qui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seguito, 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rispettivi referenti per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la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convenzione</w:t>
      </w:r>
    </w:p>
    <w:tbl>
      <w:tblPr>
        <w:tblW w:w="0" w:type="auto"/>
        <w:tblInd w:w="2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3"/>
        <w:gridCol w:w="4813"/>
      </w:tblGrid>
      <w:tr w:rsidR="00E26581" w:rsidRPr="00FD12F7" w14:paraId="49E80334" w14:textId="77777777">
        <w:trPr>
          <w:trHeight w:val="452"/>
        </w:trPr>
        <w:tc>
          <w:tcPr>
            <w:tcW w:w="4813" w:type="dxa"/>
            <w:tcBorders>
              <w:top w:val="single" w:sz="6" w:space="0" w:color="929292"/>
              <w:left w:val="single" w:sz="6" w:space="0" w:color="929292"/>
              <w:bottom w:val="single" w:sz="8" w:space="0" w:color="88847E"/>
              <w:right w:val="single" w:sz="2" w:space="0" w:color="5E5E5E"/>
            </w:tcBorders>
          </w:tcPr>
          <w:p w14:paraId="327A8411" w14:textId="77777777" w:rsidR="00E26581" w:rsidRPr="00FD12F7" w:rsidRDefault="00E26581">
            <w:pPr>
              <w:pStyle w:val="TableParagraph"/>
              <w:kinsoku w:val="0"/>
              <w:overflowPunct w:val="0"/>
              <w:ind w:left="0" w:right="6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6" w:space="0" w:color="929292"/>
              <w:left w:val="single" w:sz="2" w:space="0" w:color="5E5E5E"/>
              <w:bottom w:val="single" w:sz="8" w:space="0" w:color="88847E"/>
              <w:right w:val="single" w:sz="6" w:space="0" w:color="929292"/>
            </w:tcBorders>
          </w:tcPr>
          <w:p w14:paraId="2129567F" w14:textId="77777777" w:rsidR="00E26581" w:rsidRPr="00FD12F7" w:rsidRDefault="00E26581">
            <w:pPr>
              <w:pStyle w:val="TableParagraph"/>
              <w:kinsoku w:val="0"/>
              <w:overflowPunct w:val="0"/>
              <w:spacing w:before="78"/>
              <w:ind w:left="0" w:right="67"/>
              <w:rPr>
                <w:rFonts w:ascii="Liberation Serif" w:hAnsi="Liberation Serif" w:cs="Liberation Serif"/>
                <w:b/>
                <w:bCs/>
                <w:color w:val="313131"/>
                <w:sz w:val="22"/>
                <w:szCs w:val="22"/>
              </w:rPr>
            </w:pPr>
            <w:r w:rsidRPr="00FD12F7">
              <w:rPr>
                <w:rFonts w:ascii="Liberation Serif" w:hAnsi="Liberation Serif" w:cs="Liberation Serif"/>
                <w:b/>
                <w:bCs/>
                <w:color w:val="313131"/>
                <w:sz w:val="22"/>
                <w:szCs w:val="22"/>
              </w:rPr>
              <w:t>Generalità</w:t>
            </w:r>
          </w:p>
        </w:tc>
      </w:tr>
      <w:tr w:rsidR="00E26581" w:rsidRPr="00FD12F7" w14:paraId="56B0F21B" w14:textId="77777777">
        <w:trPr>
          <w:trHeight w:val="664"/>
        </w:trPr>
        <w:tc>
          <w:tcPr>
            <w:tcW w:w="4813" w:type="dxa"/>
            <w:tcBorders>
              <w:top w:val="single" w:sz="8" w:space="0" w:color="88847E"/>
              <w:left w:val="single" w:sz="6" w:space="0" w:color="929292"/>
              <w:bottom w:val="single" w:sz="2" w:space="0" w:color="929292"/>
              <w:right w:val="single" w:sz="6" w:space="0" w:color="88847E"/>
            </w:tcBorders>
          </w:tcPr>
          <w:p w14:paraId="64CFBD27" w14:textId="77777777" w:rsidR="00E26581" w:rsidRPr="00FD12F7" w:rsidRDefault="00E26581">
            <w:pPr>
              <w:pStyle w:val="TableParagraph"/>
              <w:kinsoku w:val="0"/>
              <w:overflowPunct w:val="0"/>
              <w:spacing w:before="77"/>
              <w:ind w:left="0" w:right="67"/>
              <w:rPr>
                <w:rFonts w:ascii="Liberation Serif" w:hAnsi="Liberation Serif" w:cs="Liberation Serif"/>
                <w:color w:val="313131"/>
                <w:sz w:val="22"/>
                <w:szCs w:val="22"/>
              </w:rPr>
            </w:pPr>
            <w:r w:rsidRPr="00FD12F7">
              <w:rPr>
                <w:rFonts w:ascii="Liberation Serif" w:hAnsi="Liberation Serif" w:cs="Liberation Serif"/>
                <w:color w:val="313131"/>
                <w:sz w:val="22"/>
                <w:szCs w:val="22"/>
              </w:rPr>
              <w:t>Comune</w:t>
            </w:r>
            <w:r w:rsidRPr="00FD12F7">
              <w:rPr>
                <w:rFonts w:ascii="Liberation Serif" w:hAnsi="Liberation Serif" w:cs="Liberation Serif"/>
                <w:color w:val="313131"/>
                <w:spacing w:val="-2"/>
                <w:sz w:val="22"/>
                <w:szCs w:val="22"/>
              </w:rPr>
              <w:t xml:space="preserve"> </w:t>
            </w:r>
            <w:r w:rsidRPr="00FD12F7">
              <w:rPr>
                <w:rFonts w:ascii="Liberation Serif" w:hAnsi="Liberation Serif" w:cs="Liberation Serif"/>
                <w:color w:val="313131"/>
                <w:sz w:val="22"/>
                <w:szCs w:val="22"/>
              </w:rPr>
              <w:t xml:space="preserve">di </w:t>
            </w:r>
            <w:r w:rsidR="006B4E03">
              <w:rPr>
                <w:rFonts w:ascii="Liberation Serif" w:hAnsi="Liberation Serif" w:cs="Liberation Serif"/>
                <w:color w:val="313131"/>
                <w:sz w:val="22"/>
                <w:szCs w:val="22"/>
              </w:rPr>
              <w:t>Vergiate</w:t>
            </w:r>
          </w:p>
        </w:tc>
        <w:tc>
          <w:tcPr>
            <w:tcW w:w="4813" w:type="dxa"/>
            <w:tcBorders>
              <w:top w:val="single" w:sz="8" w:space="0" w:color="88847E"/>
              <w:left w:val="single" w:sz="6" w:space="0" w:color="88847E"/>
              <w:bottom w:val="single" w:sz="2" w:space="0" w:color="929292"/>
              <w:right w:val="single" w:sz="6" w:space="0" w:color="929292"/>
            </w:tcBorders>
          </w:tcPr>
          <w:p w14:paraId="10986427" w14:textId="77777777" w:rsidR="00E26581" w:rsidRPr="00FD12F7" w:rsidRDefault="00E26581">
            <w:pPr>
              <w:pStyle w:val="TableParagraph"/>
              <w:kinsoku w:val="0"/>
              <w:overflowPunct w:val="0"/>
              <w:spacing w:before="77"/>
              <w:ind w:left="0" w:right="67"/>
              <w:rPr>
                <w:rFonts w:ascii="Liberation Serif" w:hAnsi="Liberation Serif" w:cs="Liberation Serif"/>
                <w:sz w:val="22"/>
                <w:szCs w:val="22"/>
              </w:rPr>
            </w:pPr>
            <w:r w:rsidRPr="00FD12F7">
              <w:rPr>
                <w:rFonts w:ascii="Liberation Serif" w:hAnsi="Liberation Serif" w:cs="Liberation Serif"/>
                <w:sz w:val="22"/>
                <w:szCs w:val="22"/>
              </w:rPr>
              <w:t>Dott.ssa</w:t>
            </w:r>
            <w:r w:rsidRPr="00FD12F7">
              <w:rPr>
                <w:rFonts w:ascii="Liberation Serif" w:hAnsi="Liberation Serif" w:cs="Liberation Serif"/>
                <w:spacing w:val="-2"/>
                <w:sz w:val="22"/>
                <w:szCs w:val="22"/>
              </w:rPr>
              <w:t xml:space="preserve"> </w:t>
            </w:r>
            <w:r w:rsidR="006B4E03">
              <w:rPr>
                <w:rFonts w:ascii="Liberation Serif" w:hAnsi="Liberation Serif" w:cs="Liberation Serif"/>
                <w:sz w:val="22"/>
                <w:szCs w:val="22"/>
              </w:rPr>
              <w:t>Luisa Di Matteo</w:t>
            </w:r>
          </w:p>
          <w:p w14:paraId="4146DD9F" w14:textId="77777777" w:rsidR="00E26581" w:rsidRPr="00FD12F7" w:rsidRDefault="006B4E03">
            <w:pPr>
              <w:pStyle w:val="TableParagraph"/>
              <w:kinsoku w:val="0"/>
              <w:overflowPunct w:val="0"/>
              <w:spacing w:before="2"/>
              <w:ind w:left="0" w:right="67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Responsabile Area 3 </w:t>
            </w:r>
            <w:proofErr w:type="gramStart"/>
            <w:r>
              <w:rPr>
                <w:rFonts w:ascii="Liberation Serif" w:hAnsi="Liberation Serif" w:cs="Liberation Serif"/>
                <w:sz w:val="22"/>
                <w:szCs w:val="22"/>
              </w:rPr>
              <w:t>Socio Educativo</w:t>
            </w:r>
            <w:proofErr w:type="gramEnd"/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Culturale</w:t>
            </w:r>
          </w:p>
        </w:tc>
      </w:tr>
      <w:tr w:rsidR="00E26581" w:rsidRPr="00FD12F7" w14:paraId="7B559070" w14:textId="77777777">
        <w:trPr>
          <w:trHeight w:val="453"/>
        </w:trPr>
        <w:tc>
          <w:tcPr>
            <w:tcW w:w="4813" w:type="dxa"/>
            <w:tcBorders>
              <w:top w:val="single" w:sz="2" w:space="0" w:color="929292"/>
              <w:left w:val="single" w:sz="6" w:space="0" w:color="929292"/>
              <w:bottom w:val="single" w:sz="6" w:space="0" w:color="929292"/>
              <w:right w:val="single" w:sz="6" w:space="0" w:color="88847E"/>
            </w:tcBorders>
          </w:tcPr>
          <w:p w14:paraId="5D44CB60" w14:textId="77777777" w:rsidR="00E26581" w:rsidRPr="00FD12F7" w:rsidRDefault="00E26581">
            <w:pPr>
              <w:pStyle w:val="TableParagraph"/>
              <w:kinsoku w:val="0"/>
              <w:overflowPunct w:val="0"/>
              <w:spacing w:before="80"/>
              <w:ind w:left="0" w:right="67"/>
              <w:rPr>
                <w:rFonts w:ascii="Liberation Serif" w:hAnsi="Liberation Serif" w:cs="Liberation Serif"/>
                <w:color w:val="313131"/>
                <w:sz w:val="22"/>
                <w:szCs w:val="22"/>
              </w:rPr>
            </w:pPr>
            <w:r w:rsidRPr="00FD12F7">
              <w:rPr>
                <w:rFonts w:ascii="Liberation Serif" w:hAnsi="Liberation Serif" w:cs="Liberation Serif"/>
                <w:color w:val="313131"/>
                <w:sz w:val="22"/>
                <w:szCs w:val="22"/>
                <w:shd w:val="clear" w:color="auto" w:fill="D9D9D9"/>
              </w:rPr>
              <w:t>……………..</w:t>
            </w:r>
          </w:p>
        </w:tc>
        <w:tc>
          <w:tcPr>
            <w:tcW w:w="4813" w:type="dxa"/>
            <w:tcBorders>
              <w:top w:val="single" w:sz="2" w:space="0" w:color="929292"/>
              <w:left w:val="single" w:sz="6" w:space="0" w:color="88847E"/>
              <w:bottom w:val="single" w:sz="6" w:space="0" w:color="929292"/>
              <w:right w:val="single" w:sz="6" w:space="0" w:color="929292"/>
            </w:tcBorders>
            <w:shd w:val="clear" w:color="auto" w:fill="F4F8F8"/>
          </w:tcPr>
          <w:p w14:paraId="333B0C59" w14:textId="77777777" w:rsidR="00E26581" w:rsidRPr="00FD12F7" w:rsidRDefault="00E26581">
            <w:pPr>
              <w:pStyle w:val="TableParagraph"/>
              <w:kinsoku w:val="0"/>
              <w:overflowPunct w:val="0"/>
              <w:spacing w:before="80"/>
              <w:ind w:left="0" w:right="67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D12F7">
              <w:rPr>
                <w:rFonts w:ascii="Liberation Serif" w:hAnsi="Liberation Serif" w:cs="Liberation Serif"/>
                <w:color w:val="000000"/>
                <w:sz w:val="22"/>
                <w:szCs w:val="22"/>
                <w:shd w:val="clear" w:color="auto" w:fill="D9D9D9"/>
              </w:rPr>
              <w:t>……………..</w:t>
            </w:r>
          </w:p>
        </w:tc>
      </w:tr>
    </w:tbl>
    <w:p w14:paraId="1C931E4A" w14:textId="77777777" w:rsidR="00E26581" w:rsidRPr="00FD12F7" w:rsidRDefault="00E26581">
      <w:pPr>
        <w:pStyle w:val="Corpotesto"/>
        <w:kinsoku w:val="0"/>
        <w:overflowPunct w:val="0"/>
        <w:spacing w:before="11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52FDAB43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Sarà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cura</w:t>
      </w:r>
      <w:r w:rsidRPr="00FD12F7">
        <w:rPr>
          <w:rFonts w:ascii="Liberation Serif" w:hAnsi="Liberation Serif" w:cs="Liberation Serif"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ciascuna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parte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firmataria,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comunicare,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alla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controparte,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eventuali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modifiche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o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cambi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nei</w:t>
      </w:r>
    </w:p>
    <w:p w14:paraId="68A013E3" w14:textId="77777777" w:rsidR="00E26581" w:rsidRPr="00FD12F7" w:rsidRDefault="00E26581">
      <w:pPr>
        <w:pStyle w:val="Corpotesto"/>
        <w:kinsoku w:val="0"/>
        <w:overflowPunct w:val="0"/>
        <w:spacing w:before="1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designati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referenti</w:t>
      </w:r>
    </w:p>
    <w:p w14:paraId="6027D08B" w14:textId="77777777" w:rsidR="00E26581" w:rsidRPr="00FD12F7" w:rsidRDefault="00E26581">
      <w:pPr>
        <w:pStyle w:val="Corpotesto"/>
        <w:kinsoku w:val="0"/>
        <w:overflowPunct w:val="0"/>
        <w:spacing w:before="11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72783F9B" w14:textId="77777777" w:rsidR="00E26581" w:rsidRPr="00FD12F7" w:rsidRDefault="00E26581">
      <w:pPr>
        <w:pStyle w:val="Titolo1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Art.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-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Foro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competente</w:t>
      </w:r>
    </w:p>
    <w:p w14:paraId="0A2D18B8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Per</w:t>
      </w:r>
      <w:r w:rsidRPr="00FD12F7">
        <w:rPr>
          <w:rFonts w:ascii="Liberation Serif" w:hAnsi="Liberation Serif" w:cs="Liberation Serif"/>
          <w:spacing w:val="1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ogni</w:t>
      </w:r>
      <w:r w:rsidRPr="00FD12F7">
        <w:rPr>
          <w:rFonts w:ascii="Liberation Serif" w:hAnsi="Liberation Serif" w:cs="Liberation Serif"/>
          <w:spacing w:val="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controversia</w:t>
      </w:r>
      <w:r w:rsidRPr="00FD12F7">
        <w:rPr>
          <w:rFonts w:ascii="Liberation Serif" w:hAnsi="Liberation Serif" w:cs="Liberation Serif"/>
          <w:spacing w:val="1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inerente</w:t>
      </w:r>
      <w:r w:rsidRPr="00FD12F7">
        <w:rPr>
          <w:rFonts w:ascii="Liberation Serif" w:hAnsi="Liberation Serif" w:cs="Liberation Serif"/>
          <w:spacing w:val="1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l’interpretazione,</w:t>
      </w:r>
      <w:r w:rsidRPr="00FD12F7">
        <w:rPr>
          <w:rFonts w:ascii="Liberation Serif" w:hAnsi="Liberation Serif" w:cs="Liberation Serif"/>
          <w:spacing w:val="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la</w:t>
      </w:r>
      <w:r w:rsidRPr="00FD12F7">
        <w:rPr>
          <w:rFonts w:ascii="Liberation Serif" w:hAnsi="Liberation Serif" w:cs="Liberation Serif"/>
          <w:spacing w:val="1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validità</w:t>
      </w:r>
      <w:r w:rsidRPr="00FD12F7">
        <w:rPr>
          <w:rFonts w:ascii="Liberation Serif" w:hAnsi="Liberation Serif" w:cs="Liberation Serif"/>
          <w:spacing w:val="15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o</w:t>
      </w:r>
      <w:r w:rsidRPr="00FD12F7">
        <w:rPr>
          <w:rFonts w:ascii="Liberation Serif" w:hAnsi="Liberation Serif" w:cs="Liberation Serif"/>
          <w:spacing w:val="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l’esecuzione</w:t>
      </w:r>
      <w:r w:rsidRPr="00FD12F7">
        <w:rPr>
          <w:rFonts w:ascii="Liberation Serif" w:hAnsi="Liberation Serif" w:cs="Liberation Serif"/>
          <w:spacing w:val="18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</w:t>
      </w:r>
      <w:r w:rsidRPr="00FD12F7">
        <w:rPr>
          <w:rFonts w:ascii="Liberation Serif" w:hAnsi="Liberation Serif" w:cs="Liberation Serif"/>
          <w:spacing w:val="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questa</w:t>
      </w:r>
      <w:r w:rsidRPr="00FD12F7">
        <w:rPr>
          <w:rFonts w:ascii="Liberation Serif" w:hAnsi="Liberation Serif" w:cs="Liberation Serif"/>
          <w:spacing w:val="16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convenzione</w:t>
      </w:r>
      <w:r w:rsidRPr="00FD12F7">
        <w:rPr>
          <w:rFonts w:ascii="Liberation Serif" w:hAnsi="Liberation Serif" w:cs="Liberation Serif"/>
          <w:spacing w:val="16"/>
          <w:sz w:val="22"/>
          <w:szCs w:val="22"/>
        </w:rPr>
        <w:t xml:space="preserve"> </w:t>
      </w:r>
      <w:proofErr w:type="gramStart"/>
      <w:r w:rsidRPr="00FD12F7">
        <w:rPr>
          <w:rFonts w:ascii="Liberation Serif" w:hAnsi="Liberation Serif" w:cs="Liberation Serif"/>
          <w:sz w:val="22"/>
          <w:szCs w:val="22"/>
        </w:rPr>
        <w:t>il</w:t>
      </w:r>
      <w:r w:rsidR="00327FAE">
        <w:rPr>
          <w:rFonts w:ascii="Liberation Serif" w:hAnsi="Liberation Serif" w:cs="Liberation Serif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foro</w:t>
      </w:r>
      <w:proofErr w:type="gramEnd"/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competente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è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quello</w:t>
      </w:r>
      <w:r w:rsidRPr="00FD12F7">
        <w:rPr>
          <w:rFonts w:ascii="Liberation Serif" w:hAnsi="Liberation Serif" w:cs="Liberation Serif"/>
          <w:spacing w:val="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 xml:space="preserve">di </w:t>
      </w:r>
      <w:r w:rsidR="00062006">
        <w:rPr>
          <w:rFonts w:ascii="Liberation Serif" w:hAnsi="Liberation Serif" w:cs="Liberation Serif"/>
          <w:sz w:val="22"/>
          <w:szCs w:val="22"/>
        </w:rPr>
        <w:t>Busto Arsizio (VA)</w:t>
      </w:r>
    </w:p>
    <w:p w14:paraId="7F1A049C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242FD699" w14:textId="77777777" w:rsidR="00E26581" w:rsidRPr="00FD12F7" w:rsidRDefault="00E26581">
      <w:pPr>
        <w:pStyle w:val="Titolo1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Art.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-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Report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Finale</w:t>
      </w:r>
    </w:p>
    <w:p w14:paraId="5A488439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color w:val="000000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Con cadenza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………</w:t>
      </w:r>
      <w:proofErr w:type="gramStart"/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…….</w:t>
      </w:r>
      <w:proofErr w:type="gramEnd"/>
      <w:r w:rsidRPr="00FD12F7">
        <w:rPr>
          <w:rFonts w:ascii="Liberation Serif" w:hAnsi="Liberation Serif" w:cs="Liberation Serif"/>
          <w:color w:val="000000"/>
          <w:sz w:val="22"/>
          <w:szCs w:val="22"/>
          <w:shd w:val="clear" w:color="auto" w:fill="D9D9D9"/>
        </w:rPr>
        <w:t>.</w:t>
      </w:r>
    </w:p>
    <w:p w14:paraId="2B0553FA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06736C6D" w14:textId="77777777" w:rsidR="00E26581" w:rsidRPr="00FD12F7" w:rsidRDefault="00E26581">
      <w:pPr>
        <w:pStyle w:val="Titolo1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Art.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–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Rinvio</w:t>
      </w:r>
    </w:p>
    <w:p w14:paraId="15133378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Per quanto non espressamente previsto dalla presente convenzione si fa riferimento alle disposizioni</w:t>
      </w:r>
      <w:r w:rsidRPr="00FD12F7">
        <w:rPr>
          <w:rFonts w:ascii="Liberation Serif" w:hAnsi="Liberation Serif" w:cs="Liberation Serif"/>
          <w:spacing w:val="-57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di legge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e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regolamentari</w:t>
      </w:r>
      <w:r w:rsidRPr="00FD12F7">
        <w:rPr>
          <w:rFonts w:ascii="Liberation Serif" w:hAnsi="Liberation Serif" w:cs="Liberation Serif"/>
          <w:spacing w:val="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vigenti ed</w:t>
      </w:r>
      <w:r w:rsidRPr="00FD12F7">
        <w:rPr>
          <w:rFonts w:ascii="Liberation Serif" w:hAnsi="Liberation Serif" w:cs="Liberation Serif"/>
          <w:spacing w:val="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applicabili</w:t>
      </w:r>
      <w:r w:rsidRPr="00FD12F7">
        <w:rPr>
          <w:rFonts w:ascii="Liberation Serif" w:hAnsi="Liberation Serif" w:cs="Liberation Serif"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in materia.</w:t>
      </w:r>
    </w:p>
    <w:p w14:paraId="1CAA39F8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497E9B7C" w14:textId="77777777" w:rsidR="00E26581" w:rsidRPr="00FD12F7" w:rsidRDefault="00E26581">
      <w:pPr>
        <w:pStyle w:val="Titolo1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  <w:proofErr w:type="gramStart"/>
      <w:r w:rsidRPr="00FD12F7">
        <w:rPr>
          <w:rFonts w:ascii="Liberation Serif" w:hAnsi="Liberation Serif" w:cs="Liberation Serif"/>
          <w:sz w:val="22"/>
          <w:szCs w:val="22"/>
        </w:rPr>
        <w:t>Art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.</w:t>
      </w:r>
      <w:proofErr w:type="gramEnd"/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-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Allegati</w:t>
      </w:r>
    </w:p>
    <w:p w14:paraId="191FCD53" w14:textId="77777777" w:rsidR="00E26581" w:rsidRPr="00FD12F7" w:rsidRDefault="00E26581">
      <w:pPr>
        <w:pStyle w:val="Corpotesto"/>
        <w:tabs>
          <w:tab w:val="left" w:leader="dot" w:pos="3807"/>
        </w:tabs>
        <w:kinsoku w:val="0"/>
        <w:overflowPunct w:val="0"/>
        <w:spacing w:before="1"/>
        <w:ind w:left="0" w:right="67"/>
        <w:rPr>
          <w:rFonts w:ascii="Liberation Serif" w:hAnsi="Liberation Serif" w:cs="Liberation Serif"/>
          <w:sz w:val="22"/>
          <w:szCs w:val="22"/>
        </w:rPr>
      </w:pPr>
      <w:r w:rsidRPr="00FD12F7">
        <w:rPr>
          <w:rFonts w:ascii="Liberation Serif" w:hAnsi="Liberation Serif" w:cs="Liberation Serif"/>
          <w:sz w:val="22"/>
          <w:szCs w:val="22"/>
        </w:rPr>
        <w:t>Si allega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sotto</w:t>
      </w:r>
      <w:r w:rsidRPr="00FD12F7">
        <w:rPr>
          <w:rFonts w:ascii="Liberation Serif" w:hAnsi="Liberation Serif" w:cs="Liberation Serif"/>
          <w:spacing w:val="-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la</w:t>
      </w:r>
      <w:r w:rsidRPr="00FD12F7">
        <w:rPr>
          <w:rFonts w:ascii="Liberation Serif" w:hAnsi="Liberation Serif" w:cs="Liberation Serif"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lettera</w:t>
      </w:r>
      <w:r w:rsidRPr="00FD12F7">
        <w:rPr>
          <w:rFonts w:ascii="Liberation Serif" w:hAnsi="Liberation Serif" w:cs="Liberation Serif"/>
          <w:sz w:val="22"/>
          <w:szCs w:val="22"/>
        </w:rPr>
        <w:tab/>
        <w:t>il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</w:rPr>
        <w:t>progetto definitivo</w:t>
      </w:r>
      <w:r w:rsidRPr="00FD12F7">
        <w:rPr>
          <w:rFonts w:ascii="Liberation Serif" w:hAnsi="Liberation Serif" w:cs="Liberation Serif"/>
          <w:spacing w:val="-3"/>
          <w:sz w:val="22"/>
          <w:szCs w:val="22"/>
        </w:rPr>
        <w:t xml:space="preserve"> </w:t>
      </w:r>
      <w:r w:rsidR="00062006">
        <w:rPr>
          <w:rFonts w:ascii="Liberation Serif" w:hAnsi="Liberation Serif" w:cs="Liberation Serif"/>
          <w:sz w:val="22"/>
          <w:szCs w:val="22"/>
        </w:rPr>
        <w:t>….</w:t>
      </w:r>
    </w:p>
    <w:p w14:paraId="7414A47E" w14:textId="77777777" w:rsidR="00E26581" w:rsidRPr="00FD12F7" w:rsidRDefault="00E26581">
      <w:pPr>
        <w:pStyle w:val="Corpotesto"/>
        <w:kinsoku w:val="0"/>
        <w:overflowPunct w:val="0"/>
        <w:ind w:left="0" w:right="67"/>
        <w:rPr>
          <w:rFonts w:ascii="Liberation Serif" w:hAnsi="Liberation Serif" w:cs="Liberation Serif"/>
          <w:sz w:val="22"/>
          <w:szCs w:val="22"/>
        </w:rPr>
      </w:pPr>
    </w:p>
    <w:p w14:paraId="56F77094" w14:textId="77777777" w:rsidR="00E26581" w:rsidRPr="00FD12F7" w:rsidRDefault="00E26581">
      <w:pPr>
        <w:pStyle w:val="Corpotesto"/>
        <w:tabs>
          <w:tab w:val="left" w:pos="4615"/>
        </w:tabs>
        <w:kinsoku w:val="0"/>
        <w:overflowPunct w:val="0"/>
        <w:ind w:left="0" w:right="67"/>
        <w:rPr>
          <w:rFonts w:ascii="Liberation Serif" w:hAnsi="Liberation Serif" w:cs="Liberation Serif"/>
          <w:b/>
          <w:bCs/>
          <w:i/>
          <w:iCs/>
          <w:sz w:val="22"/>
          <w:szCs w:val="22"/>
        </w:rPr>
      </w:pPr>
      <w:r w:rsidRPr="00FD12F7">
        <w:rPr>
          <w:rFonts w:ascii="Liberation Serif" w:hAnsi="Liberation Serif" w:cs="Liberation Serif"/>
          <w:b/>
          <w:bCs/>
          <w:i/>
          <w:iCs/>
          <w:sz w:val="22"/>
          <w:szCs w:val="22"/>
        </w:rPr>
        <w:t>Letto</w:t>
      </w:r>
      <w:r w:rsidRPr="00FD12F7">
        <w:rPr>
          <w:rFonts w:ascii="Liberation Serif" w:hAnsi="Liberation Serif" w:cs="Liberation Serif"/>
          <w:b/>
          <w:bCs/>
          <w:i/>
          <w:iCs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b/>
          <w:bCs/>
          <w:i/>
          <w:iCs/>
          <w:sz w:val="22"/>
          <w:szCs w:val="22"/>
        </w:rPr>
        <w:t>confermato</w:t>
      </w:r>
      <w:r w:rsidRPr="00FD12F7">
        <w:rPr>
          <w:rFonts w:ascii="Liberation Serif" w:hAnsi="Liberation Serif" w:cs="Liberation Serif"/>
          <w:b/>
          <w:bCs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b/>
          <w:bCs/>
          <w:i/>
          <w:iCs/>
          <w:sz w:val="22"/>
          <w:szCs w:val="22"/>
        </w:rPr>
        <w:t>e</w:t>
      </w:r>
      <w:r w:rsidRPr="00FD12F7">
        <w:rPr>
          <w:rFonts w:ascii="Liberation Serif" w:hAnsi="Liberation Serif" w:cs="Liberation Serif"/>
          <w:b/>
          <w:bCs/>
          <w:i/>
          <w:iCs/>
          <w:spacing w:val="-4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b/>
          <w:bCs/>
          <w:i/>
          <w:iCs/>
          <w:sz w:val="22"/>
          <w:szCs w:val="22"/>
        </w:rPr>
        <w:t xml:space="preserve">sottoscritto </w:t>
      </w:r>
      <w:r w:rsidRPr="00FD12F7">
        <w:rPr>
          <w:rFonts w:ascii="Liberation Serif" w:hAnsi="Liberation Serif" w:cs="Liberation Serif"/>
          <w:b/>
          <w:bCs/>
          <w:i/>
          <w:iCs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b/>
          <w:bCs/>
          <w:i/>
          <w:iCs/>
          <w:sz w:val="22"/>
          <w:szCs w:val="22"/>
          <w:u w:val="single"/>
        </w:rPr>
        <w:t xml:space="preserve"> </w:t>
      </w:r>
      <w:r w:rsidRPr="00FD12F7">
        <w:rPr>
          <w:rFonts w:ascii="Liberation Serif" w:hAnsi="Liberation Serif" w:cs="Liberation Serif"/>
          <w:b/>
          <w:bCs/>
          <w:i/>
          <w:iCs/>
          <w:sz w:val="22"/>
          <w:szCs w:val="22"/>
          <w:u w:val="single"/>
        </w:rPr>
        <w:tab/>
      </w:r>
    </w:p>
    <w:p w14:paraId="6DA6D2E0" w14:textId="77777777" w:rsidR="00E26581" w:rsidRPr="00FD12F7" w:rsidRDefault="00E26581">
      <w:pPr>
        <w:pStyle w:val="Corpotesto"/>
        <w:kinsoku w:val="0"/>
        <w:overflowPunct w:val="0"/>
        <w:spacing w:before="2"/>
        <w:ind w:left="0" w:right="67"/>
        <w:rPr>
          <w:rFonts w:ascii="Liberation Serif" w:hAnsi="Liberation Serif" w:cs="Liberation Serif"/>
          <w:b/>
          <w:bCs/>
          <w:i/>
          <w:iCs/>
          <w:sz w:val="22"/>
          <w:szCs w:val="22"/>
        </w:rPr>
      </w:pPr>
    </w:p>
    <w:p w14:paraId="33F4D7E8" w14:textId="77777777" w:rsidR="00327FAE" w:rsidRDefault="00E26581">
      <w:pPr>
        <w:pStyle w:val="Corpotesto"/>
        <w:tabs>
          <w:tab w:val="left" w:pos="2901"/>
          <w:tab w:val="left" w:pos="3286"/>
          <w:tab w:val="left" w:pos="4301"/>
        </w:tabs>
        <w:kinsoku w:val="0"/>
        <w:overflowPunct w:val="0"/>
        <w:spacing w:before="90"/>
        <w:ind w:left="0" w:right="67"/>
        <w:rPr>
          <w:rFonts w:ascii="Liberation Serif" w:hAnsi="Liberation Serif" w:cs="Liberation Serif"/>
          <w:b/>
          <w:bCs/>
          <w:i/>
          <w:iCs/>
          <w:spacing w:val="56"/>
          <w:sz w:val="22"/>
          <w:szCs w:val="22"/>
        </w:rPr>
      </w:pPr>
      <w:r w:rsidRPr="00FD12F7">
        <w:rPr>
          <w:rFonts w:ascii="Liberation Serif" w:hAnsi="Liberation Serif" w:cs="Liberation Serif"/>
          <w:b/>
          <w:bCs/>
          <w:i/>
          <w:iCs/>
          <w:sz w:val="22"/>
          <w:szCs w:val="22"/>
        </w:rPr>
        <w:t>Per</w:t>
      </w:r>
      <w:r w:rsidRPr="00FD12F7">
        <w:rPr>
          <w:rFonts w:ascii="Liberation Serif" w:hAnsi="Liberation Serif" w:cs="Liberation Serif"/>
          <w:b/>
          <w:bCs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b/>
          <w:bCs/>
          <w:i/>
          <w:iCs/>
          <w:sz w:val="22"/>
          <w:szCs w:val="22"/>
        </w:rPr>
        <w:t>il</w:t>
      </w:r>
      <w:r w:rsidRPr="00FD12F7">
        <w:rPr>
          <w:rFonts w:ascii="Liberation Serif" w:hAnsi="Liberation Serif" w:cs="Liberation Serif"/>
          <w:b/>
          <w:bCs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b/>
          <w:bCs/>
          <w:i/>
          <w:iCs/>
          <w:sz w:val="22"/>
          <w:szCs w:val="22"/>
        </w:rPr>
        <w:t>Comune</w:t>
      </w:r>
      <w:r w:rsidRPr="00FD12F7">
        <w:rPr>
          <w:rFonts w:ascii="Liberation Serif" w:hAnsi="Liberation Serif" w:cs="Liberation Serif"/>
          <w:b/>
          <w:bCs/>
          <w:i/>
          <w:iCs/>
          <w:spacing w:val="-3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b/>
          <w:bCs/>
          <w:i/>
          <w:iCs/>
          <w:sz w:val="22"/>
          <w:szCs w:val="22"/>
        </w:rPr>
        <w:t>di</w:t>
      </w:r>
      <w:r w:rsidRPr="00FD12F7">
        <w:rPr>
          <w:rFonts w:ascii="Liberation Serif" w:hAnsi="Liberation Serif" w:cs="Liberation Serif"/>
          <w:b/>
          <w:bCs/>
          <w:i/>
          <w:iCs/>
          <w:spacing w:val="56"/>
          <w:sz w:val="22"/>
          <w:szCs w:val="22"/>
        </w:rPr>
        <w:t xml:space="preserve"> </w:t>
      </w:r>
      <w:r w:rsidR="00062006">
        <w:rPr>
          <w:rFonts w:ascii="Liberation Serif" w:hAnsi="Liberation Serif" w:cs="Liberation Serif"/>
          <w:b/>
          <w:bCs/>
          <w:i/>
          <w:iCs/>
          <w:spacing w:val="56"/>
          <w:sz w:val="22"/>
          <w:szCs w:val="22"/>
        </w:rPr>
        <w:t xml:space="preserve">Vergiate </w:t>
      </w:r>
    </w:p>
    <w:p w14:paraId="530BB4EC" w14:textId="77777777" w:rsidR="00327FAE" w:rsidRDefault="00327FAE">
      <w:pPr>
        <w:pStyle w:val="Corpotesto"/>
        <w:tabs>
          <w:tab w:val="left" w:pos="2901"/>
          <w:tab w:val="left" w:pos="3286"/>
          <w:tab w:val="left" w:pos="4301"/>
        </w:tabs>
        <w:kinsoku w:val="0"/>
        <w:overflowPunct w:val="0"/>
        <w:spacing w:before="90"/>
        <w:ind w:left="0" w:right="67"/>
        <w:rPr>
          <w:rFonts w:ascii="Liberation Serif" w:hAnsi="Liberation Serif" w:cs="Liberation Serif"/>
          <w:b/>
          <w:bCs/>
          <w:i/>
          <w:iCs/>
          <w:sz w:val="22"/>
          <w:szCs w:val="22"/>
        </w:rPr>
      </w:pPr>
      <w:r>
        <w:rPr>
          <w:rFonts w:ascii="Liberation Serif" w:hAnsi="Liberation Serif" w:cs="Liberation Serif"/>
          <w:b/>
          <w:bCs/>
          <w:i/>
          <w:iCs/>
          <w:sz w:val="22"/>
          <w:szCs w:val="22"/>
        </w:rPr>
        <w:t xml:space="preserve">La Responsabile dell’Area </w:t>
      </w:r>
      <w:proofErr w:type="spellStart"/>
      <w:r>
        <w:rPr>
          <w:rFonts w:ascii="Liberation Serif" w:hAnsi="Liberation Serif" w:cs="Liberation Serif"/>
          <w:b/>
          <w:bCs/>
          <w:i/>
          <w:iCs/>
          <w:sz w:val="22"/>
          <w:szCs w:val="22"/>
        </w:rPr>
        <w:t>SocioEducativoCulturale</w:t>
      </w:r>
      <w:proofErr w:type="spellEnd"/>
      <w:r w:rsidR="00E26581" w:rsidRPr="00FD12F7">
        <w:rPr>
          <w:rFonts w:ascii="Liberation Serif" w:hAnsi="Liberation Serif" w:cs="Liberation Serif"/>
          <w:b/>
          <w:bCs/>
          <w:i/>
          <w:iCs/>
          <w:sz w:val="22"/>
          <w:szCs w:val="22"/>
        </w:rPr>
        <w:tab/>
      </w:r>
      <w:r w:rsidR="00E26581" w:rsidRPr="00FD12F7">
        <w:rPr>
          <w:rFonts w:ascii="Liberation Serif" w:hAnsi="Liberation Serif" w:cs="Liberation Serif"/>
          <w:b/>
          <w:bCs/>
          <w:i/>
          <w:iCs/>
          <w:sz w:val="22"/>
          <w:szCs w:val="22"/>
          <w:u w:val="single"/>
        </w:rPr>
        <w:t xml:space="preserve"> </w:t>
      </w:r>
      <w:r w:rsidR="00E26581" w:rsidRPr="00FD12F7">
        <w:rPr>
          <w:rFonts w:ascii="Liberation Serif" w:hAnsi="Liberation Serif" w:cs="Liberation Serif"/>
          <w:b/>
          <w:bCs/>
          <w:i/>
          <w:iCs/>
          <w:sz w:val="22"/>
          <w:szCs w:val="22"/>
          <w:u w:val="single"/>
        </w:rPr>
        <w:tab/>
      </w:r>
      <w:r w:rsidR="00E26581" w:rsidRPr="00FD12F7">
        <w:rPr>
          <w:rFonts w:ascii="Liberation Serif" w:hAnsi="Liberation Serif" w:cs="Liberation Serif"/>
          <w:b/>
          <w:bCs/>
          <w:i/>
          <w:iCs/>
          <w:sz w:val="22"/>
          <w:szCs w:val="22"/>
        </w:rPr>
        <w:t xml:space="preserve"> </w:t>
      </w:r>
    </w:p>
    <w:p w14:paraId="0328B32E" w14:textId="77777777" w:rsidR="00327FAE" w:rsidRDefault="00327FAE">
      <w:pPr>
        <w:pStyle w:val="Corpotesto"/>
        <w:tabs>
          <w:tab w:val="left" w:pos="2901"/>
          <w:tab w:val="left" w:pos="3286"/>
          <w:tab w:val="left" w:pos="4301"/>
        </w:tabs>
        <w:kinsoku w:val="0"/>
        <w:overflowPunct w:val="0"/>
        <w:spacing w:before="90"/>
        <w:ind w:left="0" w:right="67"/>
        <w:rPr>
          <w:rFonts w:ascii="Liberation Serif" w:hAnsi="Liberation Serif" w:cs="Liberation Serif"/>
          <w:b/>
          <w:bCs/>
          <w:i/>
          <w:iCs/>
          <w:sz w:val="22"/>
          <w:szCs w:val="22"/>
        </w:rPr>
      </w:pPr>
    </w:p>
    <w:p w14:paraId="4B6E9F56" w14:textId="77777777" w:rsidR="00E26581" w:rsidRPr="00327FAE" w:rsidRDefault="00E26581">
      <w:pPr>
        <w:pStyle w:val="Corpotesto"/>
        <w:tabs>
          <w:tab w:val="left" w:pos="2901"/>
          <w:tab w:val="left" w:pos="3286"/>
          <w:tab w:val="left" w:pos="4301"/>
        </w:tabs>
        <w:kinsoku w:val="0"/>
        <w:overflowPunct w:val="0"/>
        <w:spacing w:before="90"/>
        <w:ind w:left="0" w:right="67"/>
        <w:rPr>
          <w:rFonts w:ascii="Liberation Serif" w:hAnsi="Liberation Serif" w:cs="Liberation Serif"/>
          <w:b/>
          <w:bCs/>
          <w:i/>
          <w:iCs/>
          <w:sz w:val="22"/>
          <w:szCs w:val="22"/>
        </w:rPr>
      </w:pPr>
      <w:r w:rsidRPr="00FD12F7">
        <w:rPr>
          <w:rFonts w:ascii="Liberation Serif" w:hAnsi="Liberation Serif" w:cs="Liberation Serif"/>
          <w:b/>
          <w:bCs/>
          <w:i/>
          <w:iCs/>
          <w:sz w:val="22"/>
          <w:szCs w:val="22"/>
        </w:rPr>
        <w:t>Per</w:t>
      </w:r>
      <w:r w:rsidRPr="00FD12F7">
        <w:rPr>
          <w:rFonts w:ascii="Liberation Serif" w:hAnsi="Liberation Serif" w:cs="Liberation Serif"/>
          <w:b/>
          <w:bCs/>
          <w:i/>
          <w:iCs/>
          <w:spacing w:val="-2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b/>
          <w:bCs/>
          <w:i/>
          <w:iCs/>
          <w:sz w:val="22"/>
          <w:szCs w:val="22"/>
        </w:rPr>
        <w:t>l’ETS</w:t>
      </w:r>
      <w:r w:rsidRPr="00FD12F7">
        <w:rPr>
          <w:rFonts w:ascii="Liberation Serif" w:hAnsi="Liberation Serif" w:cs="Liberation Serif"/>
          <w:b/>
          <w:bCs/>
          <w:i/>
          <w:iCs/>
          <w:spacing w:val="1"/>
          <w:sz w:val="22"/>
          <w:szCs w:val="22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  <w:u w:val="single"/>
        </w:rPr>
        <w:t xml:space="preserve"> </w:t>
      </w:r>
      <w:r w:rsidRPr="00FD12F7">
        <w:rPr>
          <w:rFonts w:ascii="Liberation Serif" w:hAnsi="Liberation Serif" w:cs="Liberation Serif"/>
          <w:sz w:val="22"/>
          <w:szCs w:val="22"/>
          <w:u w:val="single"/>
        </w:rPr>
        <w:tab/>
      </w:r>
    </w:p>
    <w:sectPr w:rsidR="00E26581" w:rsidRPr="00327FAE" w:rsidSect="00062006">
      <w:pgSz w:w="11910" w:h="16840"/>
      <w:pgMar w:top="1040" w:right="900" w:bottom="993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112" w:hanging="229"/>
      </w:pPr>
      <w:rPr>
        <w:rFonts w:ascii="Times New Roman" w:hAnsi="Times New Roman"/>
        <w:b w:val="0"/>
        <w:i w:val="0"/>
        <w:w w:val="100"/>
        <w:sz w:val="24"/>
      </w:rPr>
    </w:lvl>
    <w:lvl w:ilvl="1">
      <w:numFmt w:val="bullet"/>
      <w:lvlText w:val=""/>
      <w:lvlJc w:val="left"/>
      <w:pPr>
        <w:ind w:left="833" w:hanging="360"/>
      </w:pPr>
      <w:rPr>
        <w:rFonts w:ascii="Symbol" w:hAnsi="Symbol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1856" w:hanging="360"/>
      </w:pPr>
    </w:lvl>
    <w:lvl w:ilvl="3">
      <w:numFmt w:val="bullet"/>
      <w:lvlText w:val="•"/>
      <w:lvlJc w:val="left"/>
      <w:pPr>
        <w:ind w:left="2872" w:hanging="360"/>
      </w:pPr>
    </w:lvl>
    <w:lvl w:ilvl="4">
      <w:numFmt w:val="bullet"/>
      <w:lvlText w:val="•"/>
      <w:lvlJc w:val="left"/>
      <w:pPr>
        <w:ind w:left="3888" w:hanging="360"/>
      </w:pPr>
    </w:lvl>
    <w:lvl w:ilvl="5">
      <w:numFmt w:val="bullet"/>
      <w:lvlText w:val="•"/>
      <w:lvlJc w:val="left"/>
      <w:pPr>
        <w:ind w:left="4905" w:hanging="360"/>
      </w:pPr>
    </w:lvl>
    <w:lvl w:ilvl="6">
      <w:numFmt w:val="bullet"/>
      <w:lvlText w:val="•"/>
      <w:lvlJc w:val="left"/>
      <w:pPr>
        <w:ind w:left="5921" w:hanging="360"/>
      </w:pPr>
    </w:lvl>
    <w:lvl w:ilvl="7">
      <w:numFmt w:val="bullet"/>
      <w:lvlText w:val="•"/>
      <w:lvlJc w:val="left"/>
      <w:pPr>
        <w:ind w:left="6937" w:hanging="360"/>
      </w:pPr>
    </w:lvl>
    <w:lvl w:ilvl="8">
      <w:numFmt w:val="bullet"/>
      <w:lvlText w:val="•"/>
      <w:lvlJc w:val="left"/>
      <w:pPr>
        <w:ind w:left="7953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"/>
      <w:lvlJc w:val="left"/>
      <w:pPr>
        <w:ind w:left="833" w:hanging="360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175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583" w:hanging="360"/>
      </w:pPr>
    </w:lvl>
    <w:lvl w:ilvl="4">
      <w:numFmt w:val="bullet"/>
      <w:lvlText w:val="•"/>
      <w:lvlJc w:val="left"/>
      <w:pPr>
        <w:ind w:left="4498" w:hanging="360"/>
      </w:pPr>
    </w:lvl>
    <w:lvl w:ilvl="5">
      <w:numFmt w:val="bullet"/>
      <w:lvlText w:val="•"/>
      <w:lvlJc w:val="left"/>
      <w:pPr>
        <w:ind w:left="5413" w:hanging="360"/>
      </w:pPr>
    </w:lvl>
    <w:lvl w:ilvl="6">
      <w:numFmt w:val="bullet"/>
      <w:lvlText w:val="•"/>
      <w:lvlJc w:val="left"/>
      <w:pPr>
        <w:ind w:left="6327" w:hanging="360"/>
      </w:pPr>
    </w:lvl>
    <w:lvl w:ilvl="7">
      <w:numFmt w:val="bullet"/>
      <w:lvlText w:val="•"/>
      <w:lvlJc w:val="left"/>
      <w:pPr>
        <w:ind w:left="7242" w:hanging="360"/>
      </w:pPr>
    </w:lvl>
    <w:lvl w:ilvl="8">
      <w:numFmt w:val="bullet"/>
      <w:lvlText w:val="•"/>
      <w:lvlJc w:val="left"/>
      <w:pPr>
        <w:ind w:left="8157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-"/>
      <w:lvlJc w:val="left"/>
      <w:pPr>
        <w:ind w:left="833" w:hanging="360"/>
      </w:pPr>
      <w:rPr>
        <w:rFonts w:ascii="Times New Roman" w:hAnsi="Times New Roman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175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583" w:hanging="360"/>
      </w:pPr>
    </w:lvl>
    <w:lvl w:ilvl="4">
      <w:numFmt w:val="bullet"/>
      <w:lvlText w:val="•"/>
      <w:lvlJc w:val="left"/>
      <w:pPr>
        <w:ind w:left="4498" w:hanging="360"/>
      </w:pPr>
    </w:lvl>
    <w:lvl w:ilvl="5">
      <w:numFmt w:val="bullet"/>
      <w:lvlText w:val="•"/>
      <w:lvlJc w:val="left"/>
      <w:pPr>
        <w:ind w:left="5413" w:hanging="360"/>
      </w:pPr>
    </w:lvl>
    <w:lvl w:ilvl="6">
      <w:numFmt w:val="bullet"/>
      <w:lvlText w:val="•"/>
      <w:lvlJc w:val="left"/>
      <w:pPr>
        <w:ind w:left="6327" w:hanging="360"/>
      </w:pPr>
    </w:lvl>
    <w:lvl w:ilvl="7">
      <w:numFmt w:val="bullet"/>
      <w:lvlText w:val="•"/>
      <w:lvlJc w:val="left"/>
      <w:pPr>
        <w:ind w:left="7242" w:hanging="360"/>
      </w:pPr>
    </w:lvl>
    <w:lvl w:ilvl="8">
      <w:numFmt w:val="bullet"/>
      <w:lvlText w:val="•"/>
      <w:lvlJc w:val="left"/>
      <w:pPr>
        <w:ind w:left="8157" w:hanging="360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-"/>
      <w:lvlJc w:val="left"/>
      <w:pPr>
        <w:ind w:left="252" w:hanging="140"/>
      </w:pPr>
      <w:rPr>
        <w:rFonts w:ascii="Times New Roman" w:hAnsi="Times New Roman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1232" w:hanging="140"/>
      </w:pPr>
    </w:lvl>
    <w:lvl w:ilvl="2">
      <w:numFmt w:val="bullet"/>
      <w:lvlText w:val="•"/>
      <w:lvlJc w:val="left"/>
      <w:pPr>
        <w:ind w:left="2205" w:hanging="140"/>
      </w:pPr>
    </w:lvl>
    <w:lvl w:ilvl="3">
      <w:numFmt w:val="bullet"/>
      <w:lvlText w:val="•"/>
      <w:lvlJc w:val="left"/>
      <w:pPr>
        <w:ind w:left="3177" w:hanging="140"/>
      </w:pPr>
    </w:lvl>
    <w:lvl w:ilvl="4">
      <w:numFmt w:val="bullet"/>
      <w:lvlText w:val="•"/>
      <w:lvlJc w:val="left"/>
      <w:pPr>
        <w:ind w:left="4150" w:hanging="140"/>
      </w:pPr>
    </w:lvl>
    <w:lvl w:ilvl="5">
      <w:numFmt w:val="bullet"/>
      <w:lvlText w:val="•"/>
      <w:lvlJc w:val="left"/>
      <w:pPr>
        <w:ind w:left="5123" w:hanging="140"/>
      </w:pPr>
    </w:lvl>
    <w:lvl w:ilvl="6">
      <w:numFmt w:val="bullet"/>
      <w:lvlText w:val="•"/>
      <w:lvlJc w:val="left"/>
      <w:pPr>
        <w:ind w:left="6095" w:hanging="140"/>
      </w:pPr>
    </w:lvl>
    <w:lvl w:ilvl="7">
      <w:numFmt w:val="bullet"/>
      <w:lvlText w:val="•"/>
      <w:lvlJc w:val="left"/>
      <w:pPr>
        <w:ind w:left="7068" w:hanging="140"/>
      </w:pPr>
    </w:lvl>
    <w:lvl w:ilvl="8">
      <w:numFmt w:val="bullet"/>
      <w:lvlText w:val="•"/>
      <w:lvlJc w:val="left"/>
      <w:pPr>
        <w:ind w:left="8041" w:hanging="140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lowerLetter"/>
      <w:lvlText w:val="%1)"/>
      <w:lvlJc w:val="left"/>
      <w:pPr>
        <w:ind w:left="833" w:hanging="360"/>
      </w:pPr>
      <w:rPr>
        <w:rFonts w:ascii="Times New Roman" w:hAnsi="Times New Roman" w:cs="Times New Roman"/>
        <w:b w:val="0"/>
        <w:bCs w:val="0"/>
        <w:i/>
        <w:iCs/>
        <w:w w:val="100"/>
        <w:sz w:val="24"/>
        <w:szCs w:val="24"/>
      </w:rPr>
    </w:lvl>
    <w:lvl w:ilvl="1">
      <w:numFmt w:val="bullet"/>
      <w:lvlText w:val="•"/>
      <w:lvlJc w:val="left"/>
      <w:pPr>
        <w:ind w:left="175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583" w:hanging="360"/>
      </w:pPr>
    </w:lvl>
    <w:lvl w:ilvl="4">
      <w:numFmt w:val="bullet"/>
      <w:lvlText w:val="•"/>
      <w:lvlJc w:val="left"/>
      <w:pPr>
        <w:ind w:left="4498" w:hanging="360"/>
      </w:pPr>
    </w:lvl>
    <w:lvl w:ilvl="5">
      <w:numFmt w:val="bullet"/>
      <w:lvlText w:val="•"/>
      <w:lvlJc w:val="left"/>
      <w:pPr>
        <w:ind w:left="5413" w:hanging="360"/>
      </w:pPr>
    </w:lvl>
    <w:lvl w:ilvl="6">
      <w:numFmt w:val="bullet"/>
      <w:lvlText w:val="•"/>
      <w:lvlJc w:val="left"/>
      <w:pPr>
        <w:ind w:left="6327" w:hanging="360"/>
      </w:pPr>
    </w:lvl>
    <w:lvl w:ilvl="7">
      <w:numFmt w:val="bullet"/>
      <w:lvlText w:val="•"/>
      <w:lvlJc w:val="left"/>
      <w:pPr>
        <w:ind w:left="7242" w:hanging="360"/>
      </w:pPr>
    </w:lvl>
    <w:lvl w:ilvl="8">
      <w:numFmt w:val="bullet"/>
      <w:lvlText w:val="•"/>
      <w:lvlJc w:val="left"/>
      <w:pPr>
        <w:ind w:left="8157" w:hanging="360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"/>
      <w:lvlJc w:val="left"/>
      <w:pPr>
        <w:ind w:left="833" w:hanging="360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175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583" w:hanging="360"/>
      </w:pPr>
    </w:lvl>
    <w:lvl w:ilvl="4">
      <w:numFmt w:val="bullet"/>
      <w:lvlText w:val="•"/>
      <w:lvlJc w:val="left"/>
      <w:pPr>
        <w:ind w:left="4498" w:hanging="360"/>
      </w:pPr>
    </w:lvl>
    <w:lvl w:ilvl="5">
      <w:numFmt w:val="bullet"/>
      <w:lvlText w:val="•"/>
      <w:lvlJc w:val="left"/>
      <w:pPr>
        <w:ind w:left="5413" w:hanging="360"/>
      </w:pPr>
    </w:lvl>
    <w:lvl w:ilvl="6">
      <w:numFmt w:val="bullet"/>
      <w:lvlText w:val="•"/>
      <w:lvlJc w:val="left"/>
      <w:pPr>
        <w:ind w:left="6327" w:hanging="360"/>
      </w:pPr>
    </w:lvl>
    <w:lvl w:ilvl="7">
      <w:numFmt w:val="bullet"/>
      <w:lvlText w:val="•"/>
      <w:lvlJc w:val="left"/>
      <w:pPr>
        <w:ind w:left="7242" w:hanging="360"/>
      </w:pPr>
    </w:lvl>
    <w:lvl w:ilvl="8">
      <w:numFmt w:val="bullet"/>
      <w:lvlText w:val="•"/>
      <w:lvlJc w:val="left"/>
      <w:pPr>
        <w:ind w:left="8157" w:hanging="360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upperLetter"/>
      <w:lvlText w:val="%1)"/>
      <w:lvlJc w:val="left"/>
      <w:pPr>
        <w:ind w:left="425" w:hanging="313"/>
      </w:pPr>
      <w:rPr>
        <w:rFonts w:ascii="Times New Roman" w:hAnsi="Times New Roman" w:cs="Times New Roman"/>
        <w:b/>
        <w:bCs/>
        <w:i w:val="0"/>
        <w:iCs w:val="0"/>
        <w:spacing w:val="-1"/>
        <w:w w:val="100"/>
        <w:sz w:val="24"/>
        <w:szCs w:val="24"/>
      </w:rPr>
    </w:lvl>
    <w:lvl w:ilvl="1">
      <w:numFmt w:val="bullet"/>
      <w:lvlText w:val="-"/>
      <w:lvlJc w:val="left"/>
      <w:pPr>
        <w:ind w:left="833" w:hanging="360"/>
      </w:pPr>
      <w:rPr>
        <w:rFonts w:ascii="Times New Roman" w:hAnsi="Times New Roman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1856" w:hanging="360"/>
      </w:pPr>
    </w:lvl>
    <w:lvl w:ilvl="3">
      <w:numFmt w:val="bullet"/>
      <w:lvlText w:val="•"/>
      <w:lvlJc w:val="left"/>
      <w:pPr>
        <w:ind w:left="2872" w:hanging="360"/>
      </w:pPr>
    </w:lvl>
    <w:lvl w:ilvl="4">
      <w:numFmt w:val="bullet"/>
      <w:lvlText w:val="•"/>
      <w:lvlJc w:val="left"/>
      <w:pPr>
        <w:ind w:left="3888" w:hanging="360"/>
      </w:pPr>
    </w:lvl>
    <w:lvl w:ilvl="5">
      <w:numFmt w:val="bullet"/>
      <w:lvlText w:val="•"/>
      <w:lvlJc w:val="left"/>
      <w:pPr>
        <w:ind w:left="4905" w:hanging="360"/>
      </w:pPr>
    </w:lvl>
    <w:lvl w:ilvl="6">
      <w:numFmt w:val="bullet"/>
      <w:lvlText w:val="•"/>
      <w:lvlJc w:val="left"/>
      <w:pPr>
        <w:ind w:left="5921" w:hanging="360"/>
      </w:pPr>
    </w:lvl>
    <w:lvl w:ilvl="7">
      <w:numFmt w:val="bullet"/>
      <w:lvlText w:val="•"/>
      <w:lvlJc w:val="left"/>
      <w:pPr>
        <w:ind w:left="6937" w:hanging="360"/>
      </w:pPr>
    </w:lvl>
    <w:lvl w:ilvl="8">
      <w:numFmt w:val="bullet"/>
      <w:lvlText w:val="•"/>
      <w:lvlJc w:val="left"/>
      <w:pPr>
        <w:ind w:left="7953" w:hanging="360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lowerLetter"/>
      <w:lvlText w:val="%1)"/>
      <w:lvlJc w:val="left"/>
      <w:pPr>
        <w:ind w:left="833" w:hanging="360"/>
      </w:pPr>
      <w:rPr>
        <w:rFonts w:ascii="Times New Roman" w:hAnsi="Times New Roman" w:cs="Times New Roman"/>
        <w:b w:val="0"/>
        <w:bCs w:val="0"/>
        <w:i/>
        <w:iCs/>
        <w:w w:val="100"/>
        <w:sz w:val="24"/>
        <w:szCs w:val="24"/>
      </w:rPr>
    </w:lvl>
    <w:lvl w:ilvl="1">
      <w:numFmt w:val="bullet"/>
      <w:lvlText w:val="•"/>
      <w:lvlJc w:val="left"/>
      <w:pPr>
        <w:ind w:left="175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583" w:hanging="360"/>
      </w:pPr>
    </w:lvl>
    <w:lvl w:ilvl="4">
      <w:numFmt w:val="bullet"/>
      <w:lvlText w:val="•"/>
      <w:lvlJc w:val="left"/>
      <w:pPr>
        <w:ind w:left="4498" w:hanging="360"/>
      </w:pPr>
    </w:lvl>
    <w:lvl w:ilvl="5">
      <w:numFmt w:val="bullet"/>
      <w:lvlText w:val="•"/>
      <w:lvlJc w:val="left"/>
      <w:pPr>
        <w:ind w:left="5413" w:hanging="360"/>
      </w:pPr>
    </w:lvl>
    <w:lvl w:ilvl="6">
      <w:numFmt w:val="bullet"/>
      <w:lvlText w:val="•"/>
      <w:lvlJc w:val="left"/>
      <w:pPr>
        <w:ind w:left="6327" w:hanging="360"/>
      </w:pPr>
    </w:lvl>
    <w:lvl w:ilvl="7">
      <w:numFmt w:val="bullet"/>
      <w:lvlText w:val="•"/>
      <w:lvlJc w:val="left"/>
      <w:pPr>
        <w:ind w:left="7242" w:hanging="360"/>
      </w:pPr>
    </w:lvl>
    <w:lvl w:ilvl="8">
      <w:numFmt w:val="bullet"/>
      <w:lvlText w:val="•"/>
      <w:lvlJc w:val="left"/>
      <w:pPr>
        <w:ind w:left="8157" w:hanging="360"/>
      </w:pPr>
    </w:lvl>
  </w:abstractNum>
  <w:abstractNum w:abstractNumId="8" w15:restartNumberingAfterBreak="0">
    <w:nsid w:val="14925536"/>
    <w:multiLevelType w:val="hybridMultilevel"/>
    <w:tmpl w:val="FFFFFFFF"/>
    <w:lvl w:ilvl="0" w:tplc="6FD839AA">
      <w:numFmt w:val="bullet"/>
      <w:lvlText w:val="-"/>
      <w:lvlJc w:val="left"/>
      <w:pPr>
        <w:ind w:left="1429" w:hanging="360"/>
      </w:pPr>
      <w:rPr>
        <w:rFonts w:ascii="Liberation Serif" w:eastAsia="Arial Unicode MS" w:hAnsi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8A543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AA04DF"/>
    <w:multiLevelType w:val="hybridMultilevel"/>
    <w:tmpl w:val="7D7EC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B3D2B"/>
    <w:multiLevelType w:val="hybridMultilevel"/>
    <w:tmpl w:val="FFFFFFFF"/>
    <w:lvl w:ilvl="0" w:tplc="6FD839AA"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4695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445CF"/>
    <w:multiLevelType w:val="hybridMultilevel"/>
    <w:tmpl w:val="FFFFFFFF"/>
    <w:lvl w:ilvl="0" w:tplc="6FD839AA"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8B783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15265">
    <w:abstractNumId w:val="7"/>
  </w:num>
  <w:num w:numId="2" w16cid:durableId="1171482244">
    <w:abstractNumId w:val="6"/>
  </w:num>
  <w:num w:numId="3" w16cid:durableId="1137604437">
    <w:abstractNumId w:val="5"/>
  </w:num>
  <w:num w:numId="4" w16cid:durableId="1442217058">
    <w:abstractNumId w:val="4"/>
  </w:num>
  <w:num w:numId="5" w16cid:durableId="2010710873">
    <w:abstractNumId w:val="3"/>
  </w:num>
  <w:num w:numId="6" w16cid:durableId="1926725385">
    <w:abstractNumId w:val="2"/>
  </w:num>
  <w:num w:numId="7" w16cid:durableId="1758749737">
    <w:abstractNumId w:val="1"/>
  </w:num>
  <w:num w:numId="8" w16cid:durableId="922573249">
    <w:abstractNumId w:val="0"/>
  </w:num>
  <w:num w:numId="9" w16cid:durableId="1713656087">
    <w:abstractNumId w:val="12"/>
  </w:num>
  <w:num w:numId="10" w16cid:durableId="1350253561">
    <w:abstractNumId w:val="11"/>
  </w:num>
  <w:num w:numId="11" w16cid:durableId="1333952426">
    <w:abstractNumId w:val="14"/>
  </w:num>
  <w:num w:numId="12" w16cid:durableId="1758866584">
    <w:abstractNumId w:val="13"/>
  </w:num>
  <w:num w:numId="13" w16cid:durableId="235167322">
    <w:abstractNumId w:val="9"/>
  </w:num>
  <w:num w:numId="14" w16cid:durableId="1890189969">
    <w:abstractNumId w:val="8"/>
  </w:num>
  <w:num w:numId="15" w16cid:durableId="16439197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F7"/>
    <w:rsid w:val="00001BDB"/>
    <w:rsid w:val="00024AB6"/>
    <w:rsid w:val="00062006"/>
    <w:rsid w:val="000A279A"/>
    <w:rsid w:val="000C130D"/>
    <w:rsid w:val="001164A1"/>
    <w:rsid w:val="00132369"/>
    <w:rsid w:val="00265576"/>
    <w:rsid w:val="00270601"/>
    <w:rsid w:val="002C39AD"/>
    <w:rsid w:val="002E7BC3"/>
    <w:rsid w:val="00317C6A"/>
    <w:rsid w:val="00327FAE"/>
    <w:rsid w:val="00386306"/>
    <w:rsid w:val="0039568E"/>
    <w:rsid w:val="003E0CA7"/>
    <w:rsid w:val="003F66E7"/>
    <w:rsid w:val="00453853"/>
    <w:rsid w:val="004D1FC9"/>
    <w:rsid w:val="0059435B"/>
    <w:rsid w:val="00594EE7"/>
    <w:rsid w:val="005B5438"/>
    <w:rsid w:val="005D301B"/>
    <w:rsid w:val="006009F3"/>
    <w:rsid w:val="006304F1"/>
    <w:rsid w:val="006A2B7A"/>
    <w:rsid w:val="006B4E03"/>
    <w:rsid w:val="0070442C"/>
    <w:rsid w:val="007C3202"/>
    <w:rsid w:val="007D6E54"/>
    <w:rsid w:val="007D7FDB"/>
    <w:rsid w:val="00813AFB"/>
    <w:rsid w:val="0081706D"/>
    <w:rsid w:val="00823B6F"/>
    <w:rsid w:val="008D1209"/>
    <w:rsid w:val="00997A58"/>
    <w:rsid w:val="009A36C4"/>
    <w:rsid w:val="009B0E0E"/>
    <w:rsid w:val="009E6CBA"/>
    <w:rsid w:val="00A441BE"/>
    <w:rsid w:val="00A50D33"/>
    <w:rsid w:val="00A9768A"/>
    <w:rsid w:val="00AA5B4C"/>
    <w:rsid w:val="00AE2E77"/>
    <w:rsid w:val="00B105FA"/>
    <w:rsid w:val="00B403E1"/>
    <w:rsid w:val="00C5417E"/>
    <w:rsid w:val="00C801C5"/>
    <w:rsid w:val="00C8068F"/>
    <w:rsid w:val="00E26581"/>
    <w:rsid w:val="00E37541"/>
    <w:rsid w:val="00E60FF3"/>
    <w:rsid w:val="00E77734"/>
    <w:rsid w:val="00E81B76"/>
    <w:rsid w:val="00EB0AD2"/>
    <w:rsid w:val="00F13D2D"/>
    <w:rsid w:val="00F46AF5"/>
    <w:rsid w:val="00F51B01"/>
    <w:rsid w:val="00FA4914"/>
    <w:rsid w:val="00FD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BFAEE"/>
  <w14:defaultImageDpi w14:val="0"/>
  <w15:docId w15:val="{B6A62ACA-2B62-42FE-ABDF-8BB983E6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pPr>
      <w:ind w:left="833" w:hanging="361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pPr>
      <w:ind w:left="81"/>
    </w:pPr>
    <w:rPr>
      <w:sz w:val="24"/>
      <w:szCs w:val="24"/>
    </w:rPr>
  </w:style>
  <w:style w:type="paragraph" w:customStyle="1" w:styleId="Didefault">
    <w:name w:val="Di default"/>
    <w:qFormat/>
    <w:rsid w:val="009E6CBA"/>
    <w:pPr>
      <w:spacing w:before="160" w:after="0" w:line="240" w:lineRule="auto"/>
    </w:pPr>
    <w:rPr>
      <w:rFonts w:ascii="Helvetica Neue" w:hAnsi="Helvetica Neue" w:cs="Helvetica Neue"/>
      <w:color w:val="000000"/>
      <w:sz w:val="24"/>
      <w:szCs w:val="24"/>
      <w:u w:color="FFFFFF"/>
      <w:lang w:eastAsia="zh-CN" w:bidi="hi-IN"/>
    </w:rPr>
  </w:style>
  <w:style w:type="paragraph" w:customStyle="1" w:styleId="CorpoA">
    <w:name w:val="Corpo A"/>
    <w:qFormat/>
    <w:rsid w:val="009E6CB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zh-CN" w:bidi="hi-IN"/>
    </w:rPr>
  </w:style>
  <w:style w:type="table" w:styleId="Grigliatabella">
    <w:name w:val="Table Grid"/>
    <w:basedOn w:val="Tabellanormale"/>
    <w:uiPriority w:val="39"/>
    <w:rsid w:val="00813AF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4E03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4E0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vergiate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2560</Words>
  <Characters>15405</Characters>
  <Application>Microsoft Office Word</Application>
  <DocSecurity>0</DocSecurity>
  <Lines>128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Di Matteo</dc:creator>
  <cp:keywords/>
  <dc:description/>
  <cp:lastModifiedBy>Luisa Di Matteo</cp:lastModifiedBy>
  <cp:revision>4</cp:revision>
  <dcterms:created xsi:type="dcterms:W3CDTF">2022-03-18T07:59:00Z</dcterms:created>
  <dcterms:modified xsi:type="dcterms:W3CDTF">2025-03-06T07:18:00Z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